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C21B8" w:rsidRDefault="00A95F4D" w:rsidP="0038105B">
      <w:pPr>
        <w:jc w:val="center"/>
        <w:rPr>
          <w:rFonts w:ascii="Times New Roman" w:hAnsi="Times New Roman"/>
          <w:b/>
          <w:sz w:val="28"/>
          <w:szCs w:val="28"/>
        </w:rPr>
      </w:pPr>
      <w:r w:rsidRPr="00A95F4D">
        <w:rPr>
          <w:rFonts w:ascii="Times New Roman" w:hAnsi="Times New Roman"/>
          <w:b/>
          <w:sz w:val="28"/>
          <w:szCs w:val="28"/>
        </w:rPr>
        <w:t>Общест</w:t>
      </w:r>
      <w:r>
        <w:rPr>
          <w:rFonts w:ascii="Times New Roman" w:hAnsi="Times New Roman"/>
          <w:b/>
          <w:sz w:val="28"/>
          <w:szCs w:val="28"/>
        </w:rPr>
        <w:t>во</w:t>
      </w:r>
      <w:r w:rsidRPr="00A95F4D">
        <w:rPr>
          <w:rFonts w:ascii="Times New Roman" w:hAnsi="Times New Roman"/>
          <w:b/>
          <w:sz w:val="28"/>
          <w:szCs w:val="28"/>
        </w:rPr>
        <w:t xml:space="preserve"> с ограниченной ответственностью</w:t>
      </w:r>
    </w:p>
    <w:p w:rsidR="00A95F4D" w:rsidRPr="00A95F4D" w:rsidRDefault="00A95F4D" w:rsidP="0038105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«ФОРМУЛА</w:t>
      </w:r>
    </w:p>
    <w:p w:rsidR="00DC21B8" w:rsidRPr="001379AD" w:rsidRDefault="00DC21B8" w:rsidP="0038105B">
      <w:pPr>
        <w:jc w:val="right"/>
        <w:rPr>
          <w:rFonts w:ascii="Times New Roman" w:hAnsi="Times New Roman"/>
          <w:sz w:val="24"/>
          <w:szCs w:val="24"/>
        </w:rPr>
      </w:pPr>
      <w:r w:rsidRPr="001379AD">
        <w:rPr>
          <w:rFonts w:ascii="Times New Roman" w:hAnsi="Times New Roman"/>
          <w:sz w:val="24"/>
          <w:szCs w:val="24"/>
        </w:rPr>
        <w:t>«Утверждаю»</w:t>
      </w:r>
    </w:p>
    <w:p w:rsidR="00DC21B8" w:rsidRPr="001379AD" w:rsidRDefault="00A95F4D" w:rsidP="0038105B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Генеральный директор_____________Зеленюк Д.А.</w:t>
      </w:r>
    </w:p>
    <w:p w:rsidR="00DC21B8" w:rsidRPr="001379AD" w:rsidRDefault="00A95F4D" w:rsidP="0038105B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«__»_____________2021</w:t>
      </w:r>
      <w:r w:rsidR="00DC21B8" w:rsidRPr="001379AD">
        <w:rPr>
          <w:rFonts w:ascii="Times New Roman" w:hAnsi="Times New Roman"/>
          <w:sz w:val="24"/>
          <w:szCs w:val="24"/>
        </w:rPr>
        <w:t xml:space="preserve"> г.</w:t>
      </w:r>
    </w:p>
    <w:p w:rsidR="00DC21B8" w:rsidRDefault="00DC21B8" w:rsidP="00CF36FA">
      <w:pPr>
        <w:rPr>
          <w:rFonts w:ascii="Times New Roman" w:hAnsi="Times New Roman"/>
          <w:b/>
          <w:sz w:val="24"/>
          <w:szCs w:val="24"/>
        </w:rPr>
      </w:pPr>
    </w:p>
    <w:p w:rsidR="00DC21B8" w:rsidRDefault="00DC21B8" w:rsidP="00CF36F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DC21B8" w:rsidRDefault="00DC21B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DC21B8" w:rsidRDefault="00DC21B8" w:rsidP="00CF36F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C21B8" w:rsidRDefault="00DC21B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DC21B8" w:rsidRPr="00660E85" w:rsidRDefault="00DC21B8" w:rsidP="0074544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60E85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DC21B8" w:rsidRDefault="00DC21B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1B8" w:rsidRPr="00B93578" w:rsidRDefault="00DC21B8" w:rsidP="00B93578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«Диспетчер </w:t>
      </w:r>
      <w:r w:rsidRPr="00B93578">
        <w:rPr>
          <w:rFonts w:ascii="Times New Roman" w:hAnsi="Times New Roman"/>
          <w:b/>
          <w:sz w:val="28"/>
          <w:szCs w:val="28"/>
        </w:rPr>
        <w:t>автомобильного и городского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93578">
        <w:rPr>
          <w:rFonts w:ascii="Times New Roman" w:hAnsi="Times New Roman"/>
          <w:b/>
          <w:sz w:val="28"/>
          <w:szCs w:val="28"/>
        </w:rPr>
        <w:t>наземного электрического транспорта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DC21B8" w:rsidRDefault="00DC21B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C21B8" w:rsidRDefault="00DC21B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C21B8" w:rsidRDefault="00DC21B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C21B8" w:rsidRDefault="00DC21B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C21B8" w:rsidRDefault="00DC21B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DC21B8" w:rsidRDefault="00DC21B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DC21B8" w:rsidRDefault="00DC21B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DC21B8" w:rsidRDefault="00DC21B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DC21B8" w:rsidRDefault="00DC21B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DC21B8" w:rsidRDefault="00DC21B8" w:rsidP="002869C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C21B8" w:rsidRDefault="00DC21B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1B8" w:rsidRDefault="00DC21B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1B8" w:rsidRDefault="00DC21B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1B8" w:rsidRDefault="00DC21B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1B8" w:rsidRDefault="00DC21B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1B8" w:rsidRDefault="00DC21B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1B8" w:rsidRDefault="00DC21B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1B8" w:rsidRDefault="00A95F4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Тюмень 2021</w:t>
      </w:r>
      <w:r w:rsidR="00DC21B8">
        <w:rPr>
          <w:rFonts w:ascii="Times New Roman" w:hAnsi="Times New Roman"/>
          <w:b/>
          <w:sz w:val="24"/>
          <w:szCs w:val="24"/>
        </w:rPr>
        <w:t xml:space="preserve"> г.</w:t>
      </w:r>
    </w:p>
    <w:p w:rsidR="00DC21B8" w:rsidRDefault="00DC21B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5F4D" w:rsidRDefault="00A95F4D" w:rsidP="00B10AA8">
      <w:pPr>
        <w:spacing w:after="246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21B8" w:rsidRPr="00867FCC" w:rsidRDefault="00DC21B8" w:rsidP="00B10AA8">
      <w:pPr>
        <w:spacing w:after="246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67FCC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DC21B8" w:rsidRDefault="00DC21B8" w:rsidP="00B10AA8">
      <w:pPr>
        <w:pStyle w:val="31"/>
        <w:spacing w:line="360" w:lineRule="auto"/>
        <w:ind w:right="20" w:firstLine="708"/>
        <w:rPr>
          <w:b/>
          <w:sz w:val="24"/>
          <w:szCs w:val="24"/>
        </w:rPr>
      </w:pPr>
      <w:r w:rsidRPr="00B10AA8">
        <w:rPr>
          <w:b/>
          <w:sz w:val="24"/>
          <w:szCs w:val="24"/>
        </w:rPr>
        <w:t xml:space="preserve">1. </w:t>
      </w:r>
      <w:r w:rsidRPr="007A4DBC">
        <w:rPr>
          <w:b/>
          <w:sz w:val="24"/>
          <w:szCs w:val="24"/>
        </w:rPr>
        <w:t>Программа содержит требования</w:t>
      </w:r>
      <w:r w:rsidRPr="00CB6592">
        <w:rPr>
          <w:sz w:val="24"/>
          <w:szCs w:val="24"/>
        </w:rPr>
        <w:t xml:space="preserve"> к результатам и со</w:t>
      </w:r>
      <w:r>
        <w:rPr>
          <w:sz w:val="24"/>
          <w:szCs w:val="24"/>
        </w:rPr>
        <w:t>держанию подготовки</w:t>
      </w:r>
      <w:r>
        <w:rPr>
          <w:b/>
          <w:sz w:val="24"/>
          <w:szCs w:val="24"/>
        </w:rPr>
        <w:t xml:space="preserve"> </w:t>
      </w:r>
      <w:r w:rsidRPr="002319D6">
        <w:rPr>
          <w:sz w:val="24"/>
          <w:szCs w:val="24"/>
        </w:rPr>
        <w:t>по профессии «</w:t>
      </w:r>
      <w:r w:rsidRPr="00160F04">
        <w:rPr>
          <w:sz w:val="24"/>
          <w:szCs w:val="24"/>
        </w:rPr>
        <w:t>Диспетчер автомобильного и городского наземного электрического транспорта</w:t>
      </w:r>
      <w:r>
        <w:rPr>
          <w:sz w:val="24"/>
          <w:szCs w:val="24"/>
        </w:rPr>
        <w:t>» (21635</w:t>
      </w:r>
      <w:r w:rsidRPr="002319D6">
        <w:rPr>
          <w:sz w:val="24"/>
          <w:szCs w:val="24"/>
        </w:rPr>
        <w:t>),</w:t>
      </w:r>
      <w:r>
        <w:rPr>
          <w:sz w:val="24"/>
          <w:szCs w:val="24"/>
        </w:rPr>
        <w:t xml:space="preserve"> согласно</w:t>
      </w:r>
      <w:r w:rsidRPr="002319D6">
        <w:rPr>
          <w:sz w:val="24"/>
          <w:szCs w:val="24"/>
        </w:rPr>
        <w:t xml:space="preserve"> </w:t>
      </w:r>
      <w:r w:rsidRPr="00101882">
        <w:rPr>
          <w:sz w:val="24"/>
          <w:szCs w:val="24"/>
        </w:rPr>
        <w:t>Общероссийскому классификатору профессий рабочих, должностей служащих и тарифных разрядов (ОК 016-94)</w:t>
      </w:r>
      <w:r>
        <w:rPr>
          <w:sz w:val="24"/>
          <w:szCs w:val="24"/>
        </w:rPr>
        <w:t>.</w:t>
      </w:r>
    </w:p>
    <w:p w:rsidR="00DC21B8" w:rsidRPr="00C14297" w:rsidRDefault="00DC21B8" w:rsidP="00B10AA8">
      <w:pPr>
        <w:pStyle w:val="ConsPlusNormal"/>
        <w:spacing w:line="36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К </w:t>
      </w:r>
      <w:r w:rsidR="00613764">
        <w:rPr>
          <w:rFonts w:ascii="Times New Roman" w:hAnsi="Times New Roman" w:cs="Times New Roman"/>
          <w:b/>
          <w:sz w:val="24"/>
          <w:szCs w:val="24"/>
          <w:u w:val="single"/>
        </w:rPr>
        <w:t xml:space="preserve">диспетчеру </w:t>
      </w:r>
      <w:r w:rsidR="00613764" w:rsidRPr="00C14297">
        <w:rPr>
          <w:rFonts w:ascii="Times New Roman" w:hAnsi="Times New Roman" w:cs="Times New Roman"/>
          <w:b/>
          <w:sz w:val="24"/>
          <w:szCs w:val="24"/>
          <w:u w:val="single"/>
        </w:rPr>
        <w:t>автомобильного</w:t>
      </w:r>
      <w:r w:rsidRPr="00160F04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городского наземного электрического транспорта </w:t>
      </w:r>
      <w:r w:rsidRPr="00C14297">
        <w:rPr>
          <w:rFonts w:ascii="Times New Roman" w:hAnsi="Times New Roman" w:cs="Times New Roman"/>
          <w:b/>
          <w:sz w:val="24"/>
          <w:szCs w:val="24"/>
          <w:u w:val="single"/>
        </w:rPr>
        <w:t>предъявляется одно из следующих требований:</w:t>
      </w:r>
    </w:p>
    <w:p w:rsidR="00DC21B8" w:rsidRPr="00160F04" w:rsidRDefault="00DC21B8" w:rsidP="00B10AA8">
      <w:pPr>
        <w:pStyle w:val="ConsPlusNormal"/>
        <w:spacing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60F04">
        <w:rPr>
          <w:rFonts w:ascii="Times New Roman" w:hAnsi="Times New Roman"/>
          <w:sz w:val="24"/>
          <w:szCs w:val="24"/>
        </w:rPr>
        <w:t>наличие диплома об образовании не ниже среднего профессионального по специальности, входящей в укрупненную группу 23.00.00 "Техника и технол</w:t>
      </w:r>
      <w:r>
        <w:rPr>
          <w:rFonts w:ascii="Times New Roman" w:hAnsi="Times New Roman"/>
          <w:sz w:val="24"/>
          <w:szCs w:val="24"/>
        </w:rPr>
        <w:t>огии наземного транспорта";</w:t>
      </w:r>
    </w:p>
    <w:p w:rsidR="00DC21B8" w:rsidRPr="00160F04" w:rsidRDefault="00DC21B8" w:rsidP="00B10AA8">
      <w:pPr>
        <w:pStyle w:val="ConsPlusNormal"/>
        <w:spacing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60F04">
        <w:rPr>
          <w:rFonts w:ascii="Times New Roman" w:hAnsi="Times New Roman"/>
          <w:sz w:val="24"/>
          <w:szCs w:val="24"/>
        </w:rPr>
        <w:t>наличие диплома о среднем профессиональном образовании по специальностям, не входящим в укрупненную группу 23.00.00 "Техника и технологии наземного транспорта", и диплома о дополнительном профессиональном образовании по программе профессиональной переподготовки с присвоением квалификации диспетчера автомобильного и городского наземного электрического транспорта.</w:t>
      </w:r>
    </w:p>
    <w:p w:rsidR="00DC21B8" w:rsidRPr="00160F04" w:rsidRDefault="00DC21B8" w:rsidP="00B10AA8">
      <w:pPr>
        <w:pStyle w:val="ConsPlusNormal"/>
        <w:spacing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60F04">
        <w:rPr>
          <w:rFonts w:ascii="Times New Roman" w:hAnsi="Times New Roman"/>
          <w:sz w:val="24"/>
          <w:szCs w:val="24"/>
        </w:rPr>
        <w:t>Требования к стажу (опыту) работы не предъявляются.</w:t>
      </w:r>
    </w:p>
    <w:p w:rsidR="00DC21B8" w:rsidRDefault="00DC21B8" w:rsidP="00B10AA8">
      <w:pPr>
        <w:pStyle w:val="ConsPlusNormal"/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3B6337" w:rsidRPr="003B6337" w:rsidRDefault="00DC21B8" w:rsidP="003B6337">
      <w:pPr>
        <w:shd w:val="clear" w:color="auto" w:fill="FFFFFF"/>
        <w:tabs>
          <w:tab w:val="left" w:pos="8808"/>
        </w:tabs>
        <w:ind w:firstLine="709"/>
        <w:jc w:val="both"/>
        <w:rPr>
          <w:sz w:val="24"/>
          <w:szCs w:val="24"/>
          <w:u w:val="single"/>
        </w:rPr>
      </w:pPr>
      <w:r w:rsidRPr="00867FCC">
        <w:rPr>
          <w:rFonts w:ascii="Times New Roman" w:hAnsi="Times New Roman"/>
          <w:b/>
          <w:sz w:val="24"/>
          <w:szCs w:val="24"/>
        </w:rPr>
        <w:t>2.</w:t>
      </w:r>
      <w:r w:rsidRPr="00B10AA8">
        <w:rPr>
          <w:rFonts w:ascii="Times New Roman" w:hAnsi="Times New Roman"/>
          <w:sz w:val="24"/>
          <w:szCs w:val="24"/>
        </w:rPr>
        <w:t xml:space="preserve"> </w:t>
      </w:r>
      <w:r w:rsidRPr="007A4DBC">
        <w:rPr>
          <w:rFonts w:ascii="Times New Roman" w:hAnsi="Times New Roman"/>
          <w:b/>
          <w:sz w:val="24"/>
          <w:szCs w:val="24"/>
        </w:rPr>
        <w:t>Учебный план и программа разработаны</w:t>
      </w:r>
      <w:r w:rsidRPr="002319D6">
        <w:rPr>
          <w:rFonts w:ascii="Times New Roman" w:hAnsi="Times New Roman"/>
          <w:sz w:val="24"/>
          <w:szCs w:val="24"/>
        </w:rPr>
        <w:t xml:space="preserve"> в соответствии с требованиями </w:t>
      </w:r>
      <w:r w:rsidRPr="002319D6">
        <w:rPr>
          <w:rFonts w:ascii="Times New Roman" w:hAnsi="Times New Roman"/>
          <w:bCs/>
          <w:sz w:val="24"/>
          <w:szCs w:val="24"/>
        </w:rPr>
        <w:t>Федерального закона от 29.12.2012 N 273-ФЗ "Об образовании в Российской Федерации", Приказа Минобрн</w:t>
      </w:r>
      <w:r>
        <w:rPr>
          <w:rFonts w:ascii="Times New Roman" w:hAnsi="Times New Roman"/>
          <w:bCs/>
          <w:sz w:val="24"/>
          <w:szCs w:val="24"/>
        </w:rPr>
        <w:t xml:space="preserve">ауки России от 01.07.2013 N 499 </w:t>
      </w:r>
      <w:r w:rsidRPr="002319D6">
        <w:rPr>
          <w:rFonts w:ascii="Times New Roman" w:hAnsi="Times New Roman"/>
          <w:bCs/>
          <w:sz w:val="24"/>
          <w:szCs w:val="24"/>
        </w:rPr>
        <w:t>"Об утверждении Порядка организации и осуществления образовательной деятельности по дополнительным профессиональным программам", Приказ</w:t>
      </w:r>
      <w:r>
        <w:rPr>
          <w:rFonts w:ascii="Times New Roman" w:hAnsi="Times New Roman"/>
          <w:bCs/>
          <w:sz w:val="24"/>
          <w:szCs w:val="24"/>
        </w:rPr>
        <w:t>а</w:t>
      </w:r>
      <w:r w:rsidRPr="002319D6">
        <w:rPr>
          <w:rFonts w:ascii="Times New Roman" w:hAnsi="Times New Roman"/>
          <w:bCs/>
          <w:sz w:val="24"/>
          <w:szCs w:val="24"/>
        </w:rPr>
        <w:t xml:space="preserve"> Минтр</w:t>
      </w:r>
      <w:r>
        <w:rPr>
          <w:rFonts w:ascii="Times New Roman" w:hAnsi="Times New Roman"/>
          <w:bCs/>
          <w:sz w:val="24"/>
          <w:szCs w:val="24"/>
        </w:rPr>
        <w:t>анса России от 28.09.2015 N 28</w:t>
      </w:r>
      <w:r w:rsidR="003B6337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3B6337" w:rsidRPr="003B6337">
        <w:rPr>
          <w:color w:val="000000"/>
          <w:sz w:val="24"/>
          <w:szCs w:val="24"/>
        </w:rPr>
        <w:t>«Об утверждении профессиональных и квалификационных требований к работникам юридических лиц и индивидуальных предпринимателей, указанных в абзаце первого пункта 2 статьи 20 Федерального закона «О безопасности дорожного движения»</w:t>
      </w:r>
    </w:p>
    <w:p w:rsidR="00DC21B8" w:rsidRPr="00BD098E" w:rsidRDefault="00DC21B8" w:rsidP="003B6337">
      <w:pPr>
        <w:pStyle w:val="ConsPlusNormal"/>
        <w:spacing w:line="360" w:lineRule="auto"/>
        <w:ind w:right="-1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67FCC">
        <w:rPr>
          <w:rFonts w:ascii="Times New Roman" w:hAnsi="Times New Roman"/>
          <w:b/>
          <w:color w:val="000000"/>
          <w:sz w:val="24"/>
          <w:szCs w:val="24"/>
        </w:rPr>
        <w:t>3.</w:t>
      </w:r>
      <w:r w:rsidRPr="007A4DBC">
        <w:rPr>
          <w:rFonts w:ascii="Times New Roman" w:hAnsi="Times New Roman"/>
          <w:b/>
          <w:color w:val="000000"/>
          <w:sz w:val="24"/>
          <w:szCs w:val="24"/>
        </w:rPr>
        <w:t xml:space="preserve">  Целью образовательной программы явл</w:t>
      </w:r>
      <w:r>
        <w:rPr>
          <w:rFonts w:ascii="Times New Roman" w:hAnsi="Times New Roman"/>
          <w:color w:val="000000"/>
          <w:sz w:val="24"/>
          <w:szCs w:val="24"/>
        </w:rPr>
        <w:t xml:space="preserve">яется – дать основы теоретических знаний и практических навыков, обеспечивающих успешное выполнение профессиональной деятельности специалистами предприятия и </w:t>
      </w:r>
      <w:r w:rsidRPr="006240D0">
        <w:rPr>
          <w:rFonts w:ascii="Times New Roman" w:hAnsi="Times New Roman"/>
          <w:sz w:val="24"/>
          <w:szCs w:val="24"/>
        </w:rPr>
        <w:t>эксплуатации транспортных средств</w:t>
      </w:r>
      <w:r>
        <w:rPr>
          <w:rFonts w:ascii="Times New Roman" w:hAnsi="Times New Roman"/>
          <w:color w:val="000000"/>
          <w:sz w:val="24"/>
          <w:szCs w:val="24"/>
        </w:rPr>
        <w:t xml:space="preserve"> в области контроля и диагностики технического состояния ТС.</w:t>
      </w:r>
    </w:p>
    <w:p w:rsidR="00DC21B8" w:rsidRPr="00293398" w:rsidRDefault="00DC21B8" w:rsidP="00B10AA8">
      <w:pPr>
        <w:pStyle w:val="ad"/>
        <w:spacing w:line="36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</w:t>
      </w:r>
      <w:r w:rsidRPr="00867FCC">
        <w:rPr>
          <w:rFonts w:ascii="Times New Roman" w:hAnsi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4DBC">
        <w:rPr>
          <w:rFonts w:ascii="Times New Roman" w:hAnsi="Times New Roman"/>
          <w:b/>
          <w:color w:val="000000"/>
          <w:sz w:val="24"/>
          <w:szCs w:val="24"/>
        </w:rPr>
        <w:t>Задачами являются</w:t>
      </w:r>
      <w:r w:rsidRPr="00101882">
        <w:rPr>
          <w:rFonts w:ascii="Times New Roman" w:hAnsi="Times New Roman"/>
          <w:color w:val="000000"/>
          <w:sz w:val="24"/>
          <w:szCs w:val="24"/>
        </w:rPr>
        <w:t>: получение глубоких знаний законодательной и нормативно-технической документации, обеспечивающих высокий профессиональный уровень обучающихся; умений и навыков по методическому, информационному и техническому обеспечению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3398">
        <w:rPr>
          <w:rFonts w:ascii="Times New Roman" w:hAnsi="Times New Roman"/>
          <w:color w:val="000000"/>
          <w:sz w:val="24"/>
          <w:szCs w:val="24"/>
        </w:rPr>
        <w:t>в</w:t>
      </w:r>
      <w:r w:rsidRPr="00293398">
        <w:rPr>
          <w:rFonts w:ascii="Times New Roman" w:hAnsi="Times New Roman"/>
          <w:bCs/>
          <w:color w:val="000000"/>
          <w:sz w:val="24"/>
          <w:szCs w:val="24"/>
        </w:rPr>
        <w:t xml:space="preserve">ыполнения операций по оформлению диспетчерской документации по организации </w:t>
      </w:r>
      <w:r w:rsidR="00613764" w:rsidRPr="00293398">
        <w:rPr>
          <w:rFonts w:ascii="Times New Roman" w:hAnsi="Times New Roman"/>
          <w:bCs/>
          <w:color w:val="000000"/>
          <w:sz w:val="24"/>
          <w:szCs w:val="24"/>
        </w:rPr>
        <w:t>перевозочного процесса</w:t>
      </w:r>
      <w:r w:rsidRPr="00293398">
        <w:rPr>
          <w:rFonts w:ascii="Times New Roman" w:hAnsi="Times New Roman"/>
          <w:bCs/>
          <w:color w:val="000000"/>
          <w:sz w:val="24"/>
          <w:szCs w:val="24"/>
        </w:rPr>
        <w:t xml:space="preserve">. Осуществлять регулирование перевозочного процесса </w:t>
      </w:r>
      <w:r w:rsidR="00613764" w:rsidRPr="00293398">
        <w:rPr>
          <w:rFonts w:ascii="Times New Roman" w:hAnsi="Times New Roman"/>
          <w:bCs/>
          <w:color w:val="000000"/>
          <w:sz w:val="24"/>
          <w:szCs w:val="24"/>
        </w:rPr>
        <w:t>на </w:t>
      </w:r>
      <w:r w:rsidR="0074447C" w:rsidRPr="00293398">
        <w:rPr>
          <w:rFonts w:ascii="Times New Roman" w:hAnsi="Times New Roman"/>
          <w:bCs/>
          <w:color w:val="000000"/>
          <w:sz w:val="24"/>
          <w:szCs w:val="24"/>
        </w:rPr>
        <w:t>автотранспортном предприятии</w:t>
      </w:r>
      <w:r w:rsidRPr="00293398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DC21B8" w:rsidRPr="00CB6592" w:rsidRDefault="00DC21B8" w:rsidP="00B10AA8">
      <w:pPr>
        <w:pStyle w:val="31"/>
        <w:shd w:val="clear" w:color="auto" w:fill="auto"/>
        <w:spacing w:before="0" w:line="360" w:lineRule="auto"/>
        <w:ind w:right="20" w:firstLine="708"/>
        <w:rPr>
          <w:sz w:val="24"/>
          <w:szCs w:val="24"/>
        </w:rPr>
      </w:pPr>
      <w:r>
        <w:rPr>
          <w:rStyle w:val="af"/>
          <w:sz w:val="24"/>
          <w:szCs w:val="24"/>
        </w:rPr>
        <w:t xml:space="preserve">5. </w:t>
      </w:r>
      <w:r w:rsidRPr="00CB6592">
        <w:rPr>
          <w:rStyle w:val="af"/>
          <w:sz w:val="24"/>
          <w:szCs w:val="24"/>
        </w:rPr>
        <w:t>Структура и содержани</w:t>
      </w:r>
      <w:bookmarkStart w:id="0" w:name="_GoBack"/>
      <w:bookmarkEnd w:id="0"/>
      <w:r w:rsidRPr="00CB6592">
        <w:rPr>
          <w:rStyle w:val="af"/>
          <w:sz w:val="24"/>
          <w:szCs w:val="24"/>
        </w:rPr>
        <w:t xml:space="preserve">е программы </w:t>
      </w:r>
      <w:r>
        <w:rPr>
          <w:sz w:val="24"/>
          <w:szCs w:val="24"/>
        </w:rPr>
        <w:t>представлены</w:t>
      </w:r>
      <w:r w:rsidRPr="00CB6592">
        <w:rPr>
          <w:sz w:val="24"/>
          <w:szCs w:val="24"/>
        </w:rPr>
        <w:t xml:space="preserve"> учебным</w:t>
      </w:r>
      <w:r>
        <w:rPr>
          <w:sz w:val="24"/>
          <w:szCs w:val="24"/>
        </w:rPr>
        <w:t xml:space="preserve"> планом, который состоит из трех</w:t>
      </w:r>
      <w:r w:rsidRPr="00CB6592">
        <w:rPr>
          <w:sz w:val="24"/>
          <w:szCs w:val="24"/>
        </w:rPr>
        <w:t xml:space="preserve"> блоков: теоретического, технологического </w:t>
      </w:r>
      <w:r>
        <w:rPr>
          <w:sz w:val="24"/>
          <w:szCs w:val="24"/>
        </w:rPr>
        <w:t xml:space="preserve">и профессионального, </w:t>
      </w:r>
      <w:r w:rsidRPr="00CB6592">
        <w:rPr>
          <w:sz w:val="24"/>
          <w:szCs w:val="24"/>
        </w:rPr>
        <w:t>тематическими планами по учебным предметам, программами по учебным предметам.</w:t>
      </w:r>
    </w:p>
    <w:p w:rsidR="00DC21B8" w:rsidRPr="00CB6592" w:rsidRDefault="00DC21B8" w:rsidP="00B10AA8">
      <w:pPr>
        <w:pStyle w:val="31"/>
        <w:shd w:val="clear" w:color="auto" w:fill="auto"/>
        <w:spacing w:before="0" w:line="360" w:lineRule="auto"/>
        <w:ind w:right="20"/>
        <w:rPr>
          <w:sz w:val="24"/>
          <w:szCs w:val="24"/>
        </w:rPr>
      </w:pPr>
      <w:r w:rsidRPr="00CB6592">
        <w:rPr>
          <w:sz w:val="24"/>
          <w:szCs w:val="24"/>
        </w:rPr>
        <w:lastRenderedPageBreak/>
        <w:t>В учебном плане содержится перечень учебных предметов с указанием объемов времени, отводимых на освоение предметов, включая объемы времени, отводимые на теоретическое и практическое обучение.</w:t>
      </w:r>
    </w:p>
    <w:p w:rsidR="00DC21B8" w:rsidRPr="00CB6592" w:rsidRDefault="00DC21B8" w:rsidP="00B10AA8">
      <w:pPr>
        <w:pStyle w:val="31"/>
        <w:shd w:val="clear" w:color="auto" w:fill="auto"/>
        <w:spacing w:before="0" w:line="360" w:lineRule="auto"/>
        <w:ind w:right="20"/>
        <w:rPr>
          <w:sz w:val="24"/>
          <w:szCs w:val="24"/>
        </w:rPr>
      </w:pPr>
      <w:r w:rsidRPr="00CB6592">
        <w:rPr>
          <w:sz w:val="24"/>
          <w:szCs w:val="24"/>
        </w:rPr>
        <w:t>В тематическом плане по учебному предмету раскрывается рекомендуемая последовательность изучения разделов и тем, указывается распределение учебных часов по темам.</w:t>
      </w:r>
    </w:p>
    <w:p w:rsidR="00DC21B8" w:rsidRDefault="00DC21B8" w:rsidP="00B10AA8">
      <w:pPr>
        <w:pStyle w:val="31"/>
        <w:shd w:val="clear" w:color="auto" w:fill="auto"/>
        <w:spacing w:before="0" w:line="360" w:lineRule="auto"/>
        <w:ind w:right="20"/>
        <w:rPr>
          <w:sz w:val="24"/>
          <w:szCs w:val="24"/>
        </w:rPr>
      </w:pPr>
      <w:r w:rsidRPr="00CB6592">
        <w:rPr>
          <w:sz w:val="24"/>
          <w:szCs w:val="24"/>
        </w:rPr>
        <w:t>В программе учебного предмета приводится содержание предмета с учетом требований к результатам освоения в це</w:t>
      </w:r>
      <w:r>
        <w:rPr>
          <w:sz w:val="24"/>
          <w:szCs w:val="24"/>
        </w:rPr>
        <w:t>лом программы подготовки диспетчеров</w:t>
      </w:r>
      <w:r w:rsidRPr="00293398">
        <w:rPr>
          <w:sz w:val="24"/>
          <w:szCs w:val="24"/>
        </w:rPr>
        <w:t xml:space="preserve"> </w:t>
      </w:r>
      <w:r w:rsidRPr="00160F04">
        <w:rPr>
          <w:sz w:val="24"/>
          <w:szCs w:val="24"/>
        </w:rPr>
        <w:t>автомобильного и городского наземного электрического транспорта</w:t>
      </w:r>
      <w:r>
        <w:rPr>
          <w:sz w:val="24"/>
          <w:szCs w:val="24"/>
        </w:rPr>
        <w:t xml:space="preserve">. </w:t>
      </w:r>
    </w:p>
    <w:p w:rsidR="00DC21B8" w:rsidRDefault="00DC21B8" w:rsidP="00B10AA8">
      <w:pPr>
        <w:pStyle w:val="31"/>
        <w:shd w:val="clear" w:color="auto" w:fill="auto"/>
        <w:spacing w:before="0" w:line="360" w:lineRule="auto"/>
        <w:ind w:right="20" w:firstLine="0"/>
        <w:jc w:val="center"/>
        <w:rPr>
          <w:rStyle w:val="af"/>
          <w:sz w:val="28"/>
          <w:szCs w:val="28"/>
        </w:rPr>
      </w:pPr>
      <w:r w:rsidRPr="0096407F">
        <w:rPr>
          <w:rStyle w:val="af"/>
          <w:sz w:val="28"/>
          <w:szCs w:val="28"/>
        </w:rPr>
        <w:t>Требования к результатам освоения программы</w:t>
      </w:r>
    </w:p>
    <w:p w:rsidR="00DC21B8" w:rsidRDefault="00DC21B8" w:rsidP="00B10AA8">
      <w:pPr>
        <w:pStyle w:val="31"/>
        <w:shd w:val="clear" w:color="auto" w:fill="auto"/>
        <w:spacing w:before="0" w:line="360" w:lineRule="auto"/>
        <w:ind w:right="20"/>
        <w:rPr>
          <w:bCs/>
          <w:sz w:val="24"/>
          <w:szCs w:val="24"/>
        </w:rPr>
      </w:pPr>
      <w:r>
        <w:rPr>
          <w:sz w:val="24"/>
          <w:szCs w:val="24"/>
        </w:rPr>
        <w:t>Требования с</w:t>
      </w:r>
      <w:r w:rsidRPr="00CB6592">
        <w:rPr>
          <w:sz w:val="24"/>
          <w:szCs w:val="24"/>
        </w:rPr>
        <w:t>формированы на основе квалификационных требова</w:t>
      </w:r>
      <w:r>
        <w:rPr>
          <w:sz w:val="24"/>
          <w:szCs w:val="24"/>
        </w:rPr>
        <w:t>ний, предъявляемых к диспетчеру</w:t>
      </w:r>
      <w:r w:rsidRPr="00293398">
        <w:rPr>
          <w:sz w:val="24"/>
          <w:szCs w:val="24"/>
        </w:rPr>
        <w:t xml:space="preserve"> </w:t>
      </w:r>
      <w:r w:rsidRPr="00160F04">
        <w:rPr>
          <w:sz w:val="24"/>
          <w:szCs w:val="24"/>
        </w:rPr>
        <w:t>автомобильного и городского наземного электрического транспорта</w:t>
      </w:r>
      <w:r w:rsidRPr="00CB6592">
        <w:rPr>
          <w:sz w:val="24"/>
          <w:szCs w:val="24"/>
        </w:rPr>
        <w:t>. В требованиях к результатам освоения программы описываются требования к умениям, приобретаемым в ходе освоения программы, указываются усваиваемые знания, на базе которых формируются умения и при</w:t>
      </w:r>
      <w:r>
        <w:rPr>
          <w:sz w:val="24"/>
          <w:szCs w:val="24"/>
        </w:rPr>
        <w:t xml:space="preserve">обретаются практические навыки </w:t>
      </w:r>
      <w:r w:rsidRPr="00293398">
        <w:rPr>
          <w:bCs/>
          <w:sz w:val="24"/>
          <w:szCs w:val="24"/>
        </w:rPr>
        <w:t xml:space="preserve">по оформлению диспетчерской документации по организации </w:t>
      </w:r>
      <w:r w:rsidR="00A95F4D" w:rsidRPr="00293398">
        <w:rPr>
          <w:bCs/>
          <w:sz w:val="24"/>
          <w:szCs w:val="24"/>
        </w:rPr>
        <w:t>перевозочного процесса</w:t>
      </w:r>
      <w:r>
        <w:rPr>
          <w:bCs/>
          <w:sz w:val="24"/>
          <w:szCs w:val="24"/>
        </w:rPr>
        <w:t xml:space="preserve"> и регулированию</w:t>
      </w:r>
      <w:r w:rsidRPr="00293398">
        <w:rPr>
          <w:bCs/>
          <w:sz w:val="24"/>
          <w:szCs w:val="24"/>
        </w:rPr>
        <w:t xml:space="preserve"> перевозочного процесса </w:t>
      </w:r>
      <w:r w:rsidR="00A95F4D" w:rsidRPr="00293398">
        <w:rPr>
          <w:bCs/>
          <w:sz w:val="24"/>
          <w:szCs w:val="24"/>
        </w:rPr>
        <w:t>на</w:t>
      </w:r>
      <w:r w:rsidR="00A95F4D">
        <w:rPr>
          <w:bCs/>
          <w:sz w:val="24"/>
          <w:szCs w:val="24"/>
        </w:rPr>
        <w:t> автотранспортном предприятии</w:t>
      </w:r>
    </w:p>
    <w:p w:rsidR="00DC21B8" w:rsidRDefault="00DC21B8" w:rsidP="00B10AA8">
      <w:pPr>
        <w:pStyle w:val="31"/>
        <w:shd w:val="clear" w:color="auto" w:fill="auto"/>
        <w:spacing w:before="0" w:line="360" w:lineRule="auto"/>
        <w:ind w:right="20"/>
        <w:jc w:val="center"/>
        <w:rPr>
          <w:rStyle w:val="af"/>
          <w:sz w:val="28"/>
          <w:szCs w:val="28"/>
        </w:rPr>
      </w:pPr>
      <w:r w:rsidRPr="00CB6592">
        <w:rPr>
          <w:rStyle w:val="af"/>
          <w:sz w:val="28"/>
          <w:szCs w:val="28"/>
        </w:rPr>
        <w:t>Требования к условиям реализации программы</w:t>
      </w:r>
    </w:p>
    <w:p w:rsidR="00DC21B8" w:rsidRPr="00B10AA8" w:rsidRDefault="00DC21B8" w:rsidP="00B10AA8">
      <w:pPr>
        <w:pStyle w:val="31"/>
        <w:shd w:val="clear" w:color="auto" w:fill="auto"/>
        <w:spacing w:before="0" w:line="360" w:lineRule="auto"/>
        <w:ind w:right="20"/>
        <w:rPr>
          <w:sz w:val="24"/>
          <w:szCs w:val="24"/>
        </w:rPr>
      </w:pPr>
      <w:r>
        <w:rPr>
          <w:sz w:val="24"/>
          <w:szCs w:val="24"/>
        </w:rPr>
        <w:t>П</w:t>
      </w:r>
      <w:r w:rsidRPr="00CB6592">
        <w:rPr>
          <w:sz w:val="24"/>
          <w:szCs w:val="24"/>
        </w:rPr>
        <w:t>редставлены требованиями к органи</w:t>
      </w:r>
      <w:r>
        <w:rPr>
          <w:sz w:val="24"/>
          <w:szCs w:val="24"/>
        </w:rPr>
        <w:t>зации учебного процесса, учебно-</w:t>
      </w:r>
      <w:r w:rsidRPr="00CB6592">
        <w:rPr>
          <w:sz w:val="24"/>
          <w:szCs w:val="24"/>
        </w:rPr>
        <w:t>методическому и кадровому обеспечению, а также правами и обязанностями образовательных учреждений, осуществ</w:t>
      </w:r>
      <w:r>
        <w:rPr>
          <w:sz w:val="24"/>
          <w:szCs w:val="24"/>
        </w:rPr>
        <w:t xml:space="preserve">ляющих подготовку </w:t>
      </w:r>
      <w:r w:rsidRPr="00293398">
        <w:rPr>
          <w:sz w:val="24"/>
          <w:szCs w:val="24"/>
        </w:rPr>
        <w:t>диспетчер</w:t>
      </w:r>
      <w:r>
        <w:rPr>
          <w:sz w:val="24"/>
          <w:szCs w:val="24"/>
        </w:rPr>
        <w:t>ов</w:t>
      </w:r>
      <w:r w:rsidRPr="00293398">
        <w:rPr>
          <w:sz w:val="24"/>
          <w:szCs w:val="24"/>
        </w:rPr>
        <w:t xml:space="preserve"> автомобильного и городского наземного электрического транспорта</w:t>
      </w:r>
      <w:r w:rsidRPr="00CB6592">
        <w:rPr>
          <w:sz w:val="24"/>
          <w:szCs w:val="24"/>
        </w:rPr>
        <w:t>.</w:t>
      </w:r>
    </w:p>
    <w:p w:rsidR="00DC21B8" w:rsidRDefault="00DC21B8" w:rsidP="00B10AA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B6592">
        <w:rPr>
          <w:rFonts w:ascii="Times New Roman" w:hAnsi="Times New Roman"/>
          <w:b/>
          <w:sz w:val="28"/>
          <w:szCs w:val="28"/>
        </w:rPr>
        <w:t>Требования к организации учебного процесса</w:t>
      </w:r>
    </w:p>
    <w:p w:rsidR="00DC21B8" w:rsidRPr="00A2248A" w:rsidRDefault="00DC21B8" w:rsidP="00B10AA8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B709C">
        <w:rPr>
          <w:rFonts w:ascii="Times New Roman" w:hAnsi="Times New Roman"/>
          <w:sz w:val="24"/>
          <w:szCs w:val="24"/>
        </w:rPr>
        <w:t>Для прохождения о</w:t>
      </w:r>
      <w:r>
        <w:rPr>
          <w:rFonts w:ascii="Times New Roman" w:hAnsi="Times New Roman"/>
          <w:sz w:val="24"/>
          <w:szCs w:val="24"/>
        </w:rPr>
        <w:t xml:space="preserve">бучения по </w:t>
      </w:r>
      <w:r w:rsidR="00A95F4D">
        <w:rPr>
          <w:rFonts w:ascii="Times New Roman" w:hAnsi="Times New Roman"/>
          <w:sz w:val="24"/>
          <w:szCs w:val="24"/>
        </w:rPr>
        <w:t>программе: «</w:t>
      </w:r>
      <w:r>
        <w:rPr>
          <w:rFonts w:ascii="Times New Roman" w:hAnsi="Times New Roman"/>
          <w:sz w:val="24"/>
          <w:szCs w:val="24"/>
        </w:rPr>
        <w:t>Диспетчер а</w:t>
      </w:r>
      <w:r w:rsidRPr="00160F04">
        <w:rPr>
          <w:rFonts w:ascii="Times New Roman" w:hAnsi="Times New Roman"/>
          <w:sz w:val="24"/>
          <w:szCs w:val="24"/>
          <w:lang w:eastAsia="ru-RU"/>
        </w:rPr>
        <w:t>втомобильного и городского наземного электрического транспорта</w:t>
      </w:r>
      <w:r w:rsidRPr="00EB709C">
        <w:rPr>
          <w:rFonts w:ascii="Times New Roman" w:hAnsi="Times New Roman"/>
          <w:sz w:val="24"/>
          <w:szCs w:val="24"/>
        </w:rPr>
        <w:t>» необходимо наличие диплома об образовании не ниже среднего профессионального по специальностям, не входящим в укрупне</w:t>
      </w:r>
      <w:r>
        <w:rPr>
          <w:rFonts w:ascii="Times New Roman" w:hAnsi="Times New Roman"/>
          <w:sz w:val="24"/>
          <w:szCs w:val="24"/>
        </w:rPr>
        <w:t xml:space="preserve">нную группу 23.00.00 "Техника и </w:t>
      </w:r>
      <w:r w:rsidRPr="00EB709C">
        <w:rPr>
          <w:rFonts w:ascii="Times New Roman" w:hAnsi="Times New Roman"/>
          <w:sz w:val="24"/>
          <w:szCs w:val="24"/>
        </w:rPr>
        <w:t>технологии наземного транспорта»</w:t>
      </w:r>
    </w:p>
    <w:p w:rsidR="00DC21B8" w:rsidRDefault="00DC21B8" w:rsidP="00370661">
      <w:pPr>
        <w:spacing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</w:t>
      </w:r>
      <w:r w:rsidRPr="00CB6592">
        <w:rPr>
          <w:rFonts w:ascii="Times New Roman" w:hAnsi="Times New Roman"/>
          <w:sz w:val="24"/>
          <w:szCs w:val="24"/>
        </w:rPr>
        <w:t xml:space="preserve">ные группы создаются численностью до </w:t>
      </w:r>
      <w:r w:rsidR="00A95F4D">
        <w:rPr>
          <w:rFonts w:ascii="Times New Roman" w:hAnsi="Times New Roman"/>
          <w:sz w:val="24"/>
          <w:szCs w:val="24"/>
        </w:rPr>
        <w:t>25</w:t>
      </w:r>
      <w:r w:rsidRPr="00CB6592">
        <w:rPr>
          <w:rFonts w:ascii="Times New Roman" w:hAnsi="Times New Roman"/>
          <w:sz w:val="24"/>
          <w:szCs w:val="24"/>
        </w:rPr>
        <w:t xml:space="preserve"> человек.</w:t>
      </w:r>
    </w:p>
    <w:p w:rsidR="00DC21B8" w:rsidRPr="00CB6592" w:rsidRDefault="00DC21B8" w:rsidP="00370661">
      <w:pPr>
        <w:spacing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CB6592">
        <w:rPr>
          <w:rFonts w:ascii="Times New Roman" w:hAnsi="Times New Roman"/>
          <w:sz w:val="24"/>
          <w:szCs w:val="24"/>
        </w:rPr>
        <w:t>Учет посещаемости занятий, успеваемости и пройденных тем ведется преподавателями в соответствующей учетной документации.</w:t>
      </w:r>
    </w:p>
    <w:p w:rsidR="00DC21B8" w:rsidRPr="00CB6592" w:rsidRDefault="00DC21B8" w:rsidP="00370661">
      <w:pPr>
        <w:spacing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CB6592">
        <w:rPr>
          <w:rFonts w:ascii="Times New Roman" w:hAnsi="Times New Roman"/>
          <w:sz w:val="24"/>
          <w:szCs w:val="24"/>
        </w:rPr>
        <w:t>Обучение включает теорет</w:t>
      </w:r>
      <w:r>
        <w:rPr>
          <w:rFonts w:ascii="Times New Roman" w:hAnsi="Times New Roman"/>
          <w:sz w:val="24"/>
          <w:szCs w:val="24"/>
        </w:rPr>
        <w:t>ические, практические занятия, самостоятельную подготовку и стажировку на предприятии.</w:t>
      </w:r>
    </w:p>
    <w:p w:rsidR="00DC21B8" w:rsidRPr="00CB6592" w:rsidRDefault="00DC21B8" w:rsidP="00370661">
      <w:pPr>
        <w:spacing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CB6592">
        <w:rPr>
          <w:rFonts w:ascii="Times New Roman" w:hAnsi="Times New Roman"/>
          <w:sz w:val="24"/>
          <w:szCs w:val="24"/>
        </w:rPr>
        <w:t>Продолжительность учебного часа теоретических и практических занятий - 1 академический час (45 минут).</w:t>
      </w:r>
    </w:p>
    <w:p w:rsidR="00DC21B8" w:rsidRDefault="00DC21B8" w:rsidP="00370661">
      <w:pPr>
        <w:spacing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CB6592">
        <w:rPr>
          <w:rFonts w:ascii="Times New Roman" w:hAnsi="Times New Roman"/>
          <w:sz w:val="24"/>
          <w:szCs w:val="24"/>
        </w:rPr>
        <w:t>Для проведения занятий оборудуются специализированные кабин</w:t>
      </w:r>
      <w:r>
        <w:rPr>
          <w:rFonts w:ascii="Times New Roman" w:hAnsi="Times New Roman"/>
          <w:sz w:val="24"/>
          <w:szCs w:val="24"/>
        </w:rPr>
        <w:t>еты</w:t>
      </w:r>
      <w:r w:rsidRPr="00CB6592">
        <w:rPr>
          <w:rFonts w:ascii="Times New Roman" w:hAnsi="Times New Roman"/>
          <w:sz w:val="24"/>
          <w:szCs w:val="24"/>
        </w:rPr>
        <w:t>.</w:t>
      </w:r>
    </w:p>
    <w:p w:rsidR="00DC21B8" w:rsidRDefault="00DC21B8" w:rsidP="00B10AA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67FCC">
        <w:rPr>
          <w:rFonts w:ascii="Times New Roman" w:hAnsi="Times New Roman"/>
          <w:b/>
          <w:sz w:val="28"/>
          <w:szCs w:val="28"/>
        </w:rPr>
        <w:lastRenderedPageBreak/>
        <w:t>Требования к кадровому обеспе</w:t>
      </w:r>
      <w:r>
        <w:rPr>
          <w:rFonts w:ascii="Times New Roman" w:hAnsi="Times New Roman"/>
          <w:b/>
          <w:sz w:val="28"/>
          <w:szCs w:val="28"/>
        </w:rPr>
        <w:t>чению образовательного процесса</w:t>
      </w:r>
    </w:p>
    <w:p w:rsidR="00DC21B8" w:rsidRPr="00527384" w:rsidRDefault="00DC21B8" w:rsidP="00B10AA8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27384">
        <w:rPr>
          <w:rFonts w:ascii="Times New Roman" w:hAnsi="Times New Roman"/>
          <w:b/>
          <w:sz w:val="24"/>
          <w:szCs w:val="24"/>
          <w:u w:val="single"/>
        </w:rPr>
        <w:t>Преподаватели:</w:t>
      </w:r>
    </w:p>
    <w:p w:rsidR="00DC21B8" w:rsidRDefault="00DC21B8" w:rsidP="00B10AA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60E85">
        <w:rPr>
          <w:rFonts w:ascii="Times New Roman" w:hAnsi="Times New Roman"/>
          <w:sz w:val="24"/>
          <w:szCs w:val="24"/>
        </w:rPr>
        <w:t>- ведущие предметы «</w:t>
      </w:r>
      <w:r w:rsidRPr="00660E85">
        <w:rPr>
          <w:rFonts w:ascii="Times New Roman" w:hAnsi="Times New Roman"/>
          <w:bCs/>
          <w:iCs/>
          <w:sz w:val="24"/>
          <w:szCs w:val="24"/>
        </w:rPr>
        <w:t xml:space="preserve">Нормативно </w:t>
      </w:r>
      <w:r w:rsidRPr="00660E85">
        <w:rPr>
          <w:rFonts w:ascii="Times New Roman" w:hAnsi="Times New Roman"/>
          <w:iCs/>
          <w:sz w:val="24"/>
          <w:szCs w:val="24"/>
        </w:rPr>
        <w:t xml:space="preserve">правовые </w:t>
      </w:r>
      <w:r w:rsidRPr="00660E85">
        <w:rPr>
          <w:rFonts w:ascii="Times New Roman" w:hAnsi="Times New Roman"/>
          <w:bCs/>
          <w:iCs/>
          <w:sz w:val="24"/>
          <w:szCs w:val="24"/>
        </w:rPr>
        <w:t>и организационные основы оперативного управления движением автомобильного транспорта и безопасности дорожного движения на предприятии»,</w:t>
      </w:r>
      <w:r w:rsidRPr="00660E85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660E85">
        <w:rPr>
          <w:rFonts w:ascii="Times New Roman" w:hAnsi="Times New Roman"/>
          <w:bCs/>
          <w:iCs/>
          <w:spacing w:val="-1"/>
          <w:sz w:val="24"/>
          <w:szCs w:val="24"/>
        </w:rPr>
        <w:t xml:space="preserve">«Основы безопасности труда на </w:t>
      </w:r>
      <w:r w:rsidR="00A95F4D" w:rsidRPr="00660E85">
        <w:rPr>
          <w:rFonts w:ascii="Times New Roman" w:hAnsi="Times New Roman"/>
          <w:bCs/>
          <w:iCs/>
          <w:spacing w:val="-1"/>
          <w:sz w:val="24"/>
          <w:szCs w:val="24"/>
        </w:rPr>
        <w:t>предприятии»</w:t>
      </w:r>
      <w:r w:rsidR="00A95F4D" w:rsidRPr="00660E85">
        <w:rPr>
          <w:rFonts w:ascii="Times New Roman" w:hAnsi="Times New Roman"/>
          <w:sz w:val="24"/>
          <w:szCs w:val="24"/>
        </w:rPr>
        <w:t xml:space="preserve"> должны</w:t>
      </w:r>
      <w:r w:rsidRPr="00660E85">
        <w:rPr>
          <w:rFonts w:ascii="Times New Roman" w:hAnsi="Times New Roman"/>
          <w:sz w:val="24"/>
          <w:szCs w:val="24"/>
        </w:rPr>
        <w:t xml:space="preserve"> иметь высшее профессиональное образование по специальностям, входящим в укрупненную группу 23.00.00 "Техника и технологии наземного транспорта" или по специальности «Юриспруденция»;</w:t>
      </w:r>
    </w:p>
    <w:p w:rsidR="00DC21B8" w:rsidRDefault="00DC21B8" w:rsidP="00B10AA8">
      <w:pPr>
        <w:snapToGri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60E85">
        <w:rPr>
          <w:rFonts w:ascii="Times New Roman" w:hAnsi="Times New Roman"/>
          <w:sz w:val="24"/>
          <w:szCs w:val="24"/>
        </w:rPr>
        <w:t>- ведущие предметы</w:t>
      </w:r>
      <w:r w:rsidRPr="00660E85">
        <w:rPr>
          <w:rFonts w:ascii="Times New Roman" w:hAnsi="Times New Roman"/>
          <w:bCs/>
          <w:iCs/>
          <w:sz w:val="24"/>
          <w:szCs w:val="24"/>
        </w:rPr>
        <w:t>,</w:t>
      </w:r>
      <w:r w:rsidRPr="00660E85"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 xml:space="preserve"> </w:t>
      </w:r>
      <w:r w:rsidRPr="00660E85">
        <w:rPr>
          <w:rFonts w:ascii="Times New Roman" w:hAnsi="Times New Roman"/>
          <w:bCs/>
          <w:iCs/>
          <w:color w:val="000000"/>
          <w:spacing w:val="-2"/>
          <w:sz w:val="24"/>
          <w:szCs w:val="24"/>
        </w:rPr>
        <w:t xml:space="preserve">«Технические средства и </w:t>
      </w:r>
      <w:r w:rsidR="00A95F4D" w:rsidRPr="00660E85">
        <w:rPr>
          <w:rFonts w:ascii="Times New Roman" w:hAnsi="Times New Roman"/>
          <w:bCs/>
          <w:iCs/>
          <w:color w:val="000000"/>
          <w:spacing w:val="-2"/>
          <w:sz w:val="24"/>
          <w:szCs w:val="24"/>
        </w:rPr>
        <w:t>системы</w:t>
      </w:r>
      <w:r w:rsidRPr="00660E85">
        <w:rPr>
          <w:rFonts w:ascii="Times New Roman" w:hAnsi="Times New Roman"/>
          <w:bCs/>
          <w:iCs/>
          <w:color w:val="000000"/>
          <w:spacing w:val="-2"/>
          <w:sz w:val="24"/>
          <w:szCs w:val="24"/>
        </w:rPr>
        <w:t xml:space="preserve"> автоматизации работы диспетчера»,</w:t>
      </w:r>
      <w:r w:rsidRPr="00660E85">
        <w:rPr>
          <w:rFonts w:ascii="Times New Roman" w:hAnsi="Times New Roman"/>
          <w:color w:val="000000"/>
          <w:sz w:val="24"/>
          <w:szCs w:val="24"/>
        </w:rPr>
        <w:t xml:space="preserve"> «Организация и выполнение грузовых перевозок автомобильным транспортом»,</w:t>
      </w:r>
      <w:r w:rsidRPr="00660E85">
        <w:rPr>
          <w:rFonts w:ascii="Times New Roman" w:hAnsi="Times New Roman"/>
          <w:sz w:val="24"/>
          <w:szCs w:val="24"/>
        </w:rPr>
        <w:t xml:space="preserve"> «Организация и выполнение пассажирских перевозок автомобильным транспортом»,</w:t>
      </w:r>
      <w:r w:rsidRPr="00660E85">
        <w:rPr>
          <w:rFonts w:ascii="Times New Roman" w:hAnsi="Times New Roman"/>
          <w:bCs/>
          <w:iCs/>
          <w:color w:val="000000"/>
          <w:spacing w:val="-2"/>
          <w:sz w:val="24"/>
          <w:szCs w:val="24"/>
        </w:rPr>
        <w:t xml:space="preserve"> «Организация и выполнение пассажирских перевозок автобусами и маршрутными такси», </w:t>
      </w:r>
      <w:r w:rsidRPr="00660E85">
        <w:rPr>
          <w:rFonts w:ascii="Times New Roman" w:hAnsi="Times New Roman"/>
          <w:bCs/>
          <w:iCs/>
          <w:sz w:val="24"/>
          <w:szCs w:val="24"/>
        </w:rPr>
        <w:t>«Оформление и ведение диспетчерской документации»</w:t>
      </w:r>
      <w:r w:rsidRPr="00660E85">
        <w:rPr>
          <w:rFonts w:ascii="Times New Roman" w:hAnsi="Times New Roman"/>
          <w:sz w:val="24"/>
          <w:szCs w:val="24"/>
        </w:rPr>
        <w:t xml:space="preserve"> </w:t>
      </w:r>
      <w:r w:rsidRPr="00660E85">
        <w:rPr>
          <w:rFonts w:ascii="Times New Roman" w:hAnsi="Times New Roman"/>
          <w:iCs/>
          <w:sz w:val="24"/>
          <w:szCs w:val="24"/>
        </w:rPr>
        <w:t xml:space="preserve"> </w:t>
      </w:r>
      <w:r w:rsidRPr="00660E85">
        <w:rPr>
          <w:rFonts w:ascii="Times New Roman" w:hAnsi="Times New Roman"/>
          <w:sz w:val="24"/>
          <w:szCs w:val="24"/>
        </w:rPr>
        <w:t>должны иметь высшее профессиональное образование по специальностям, входящим в укрупненную группу 23.00.00 "Техника и технологии наземного транспорта"</w:t>
      </w:r>
    </w:p>
    <w:p w:rsidR="00DC21B8" w:rsidRPr="00660E85" w:rsidRDefault="00DC21B8" w:rsidP="00B10AA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60E85">
        <w:rPr>
          <w:rFonts w:ascii="Times New Roman" w:hAnsi="Times New Roman"/>
          <w:sz w:val="24"/>
          <w:szCs w:val="24"/>
        </w:rPr>
        <w:t>- ведущие предмет «Оказание медицинской помощи» должны иметь высшее или среднее профессиональное образование медицинского профиля.</w:t>
      </w:r>
    </w:p>
    <w:p w:rsidR="00DC21B8" w:rsidRPr="005F177C" w:rsidRDefault="00DC21B8" w:rsidP="00B10AA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F177C">
        <w:rPr>
          <w:rFonts w:ascii="Times New Roman" w:hAnsi="Times New Roman"/>
          <w:sz w:val="24"/>
          <w:szCs w:val="24"/>
        </w:rPr>
        <w:t>Освоение Программы по</w:t>
      </w:r>
      <w:r>
        <w:rPr>
          <w:rFonts w:ascii="Times New Roman" w:hAnsi="Times New Roman"/>
          <w:sz w:val="24"/>
          <w:szCs w:val="24"/>
        </w:rPr>
        <w:t>дготовки диспетчеров</w:t>
      </w:r>
      <w:r w:rsidRPr="005F17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Pr="00160F04">
        <w:rPr>
          <w:rFonts w:ascii="Times New Roman" w:hAnsi="Times New Roman"/>
          <w:sz w:val="24"/>
          <w:szCs w:val="24"/>
          <w:lang w:eastAsia="ru-RU"/>
        </w:rPr>
        <w:t>втомобильного и городского наземного электрического транспорта</w:t>
      </w:r>
      <w:r w:rsidRPr="005F177C">
        <w:rPr>
          <w:rFonts w:ascii="Times New Roman" w:hAnsi="Times New Roman"/>
          <w:sz w:val="24"/>
          <w:szCs w:val="24"/>
        </w:rPr>
        <w:t xml:space="preserve"> завершается обязательной итоговой аттестацией. На проведение итоговой аттестации выделяется два часа.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C21B8" w:rsidRPr="00D1282C" w:rsidRDefault="00DC21B8" w:rsidP="00B10AA8">
      <w:pPr>
        <w:snapToGrid w:val="0"/>
        <w:spacing w:after="0" w:line="360" w:lineRule="auto"/>
        <w:ind w:firstLine="708"/>
        <w:jc w:val="both"/>
        <w:rPr>
          <w:rFonts w:ascii="Times New Roman" w:hAnsi="Times New Roman"/>
          <w:bCs/>
          <w:iCs/>
          <w:color w:val="000000"/>
          <w:spacing w:val="-2"/>
          <w:sz w:val="24"/>
          <w:szCs w:val="24"/>
        </w:rPr>
      </w:pPr>
      <w:r w:rsidRPr="00A2248A">
        <w:rPr>
          <w:rFonts w:ascii="Times New Roman" w:hAnsi="Times New Roman"/>
          <w:sz w:val="24"/>
          <w:szCs w:val="24"/>
        </w:rPr>
        <w:t>По темам</w:t>
      </w:r>
      <w:r w:rsidRPr="00AB5AF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F177C">
        <w:rPr>
          <w:rFonts w:ascii="Times New Roman" w:hAnsi="Times New Roman"/>
          <w:sz w:val="24"/>
          <w:szCs w:val="24"/>
        </w:rPr>
        <w:t>«</w:t>
      </w:r>
      <w:r w:rsidRPr="005F177C">
        <w:rPr>
          <w:rFonts w:ascii="Times New Roman" w:hAnsi="Times New Roman"/>
          <w:bCs/>
          <w:iCs/>
          <w:sz w:val="24"/>
          <w:szCs w:val="24"/>
        </w:rPr>
        <w:t xml:space="preserve">Нормативно </w:t>
      </w:r>
      <w:r w:rsidRPr="005F177C">
        <w:rPr>
          <w:rFonts w:ascii="Times New Roman" w:hAnsi="Times New Roman"/>
          <w:iCs/>
          <w:sz w:val="24"/>
          <w:szCs w:val="24"/>
        </w:rPr>
        <w:t xml:space="preserve">правовые </w:t>
      </w:r>
      <w:r w:rsidRPr="005F177C">
        <w:rPr>
          <w:rFonts w:ascii="Times New Roman" w:hAnsi="Times New Roman"/>
          <w:bCs/>
          <w:iCs/>
          <w:sz w:val="24"/>
          <w:szCs w:val="24"/>
        </w:rPr>
        <w:t>и организационные основы оперативного управления движением автомобильного транспорта и безопасности дорожного движения на предприятии»,</w:t>
      </w:r>
      <w:r w:rsidRPr="005F177C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5F177C">
        <w:rPr>
          <w:rFonts w:ascii="Times New Roman" w:hAnsi="Times New Roman"/>
          <w:bCs/>
          <w:iCs/>
          <w:spacing w:val="-1"/>
          <w:sz w:val="24"/>
          <w:szCs w:val="24"/>
        </w:rPr>
        <w:t>«Основы безопасности труда на предприятии</w:t>
      </w:r>
      <w:r w:rsidRPr="00A2248A">
        <w:rPr>
          <w:rFonts w:ascii="Times New Roman" w:hAnsi="Times New Roman"/>
          <w:bCs/>
          <w:iCs/>
          <w:spacing w:val="-1"/>
          <w:sz w:val="24"/>
          <w:szCs w:val="24"/>
        </w:rPr>
        <w:t>»</w:t>
      </w:r>
      <w:r w:rsidRPr="00A2248A">
        <w:rPr>
          <w:rFonts w:ascii="Times New Roman" w:hAnsi="Times New Roman"/>
          <w:bCs/>
          <w:iCs/>
          <w:sz w:val="24"/>
          <w:szCs w:val="24"/>
        </w:rPr>
        <w:t xml:space="preserve">, </w:t>
      </w:r>
      <w:r>
        <w:rPr>
          <w:rFonts w:ascii="Times New Roman" w:hAnsi="Times New Roman"/>
          <w:bCs/>
          <w:iCs/>
          <w:sz w:val="24"/>
          <w:szCs w:val="24"/>
        </w:rPr>
        <w:t>«</w:t>
      </w:r>
      <w:r w:rsidRPr="00D1282C">
        <w:rPr>
          <w:rFonts w:ascii="Times New Roman" w:hAnsi="Times New Roman"/>
          <w:sz w:val="24"/>
          <w:szCs w:val="24"/>
        </w:rPr>
        <w:t>Основы экономики, организации труда и производства на автотранспортном предприятии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bCs/>
          <w:iCs/>
          <w:color w:val="000000"/>
          <w:spacing w:val="-2"/>
          <w:sz w:val="24"/>
          <w:szCs w:val="24"/>
        </w:rPr>
        <w:t>, «</w:t>
      </w:r>
      <w:r w:rsidRPr="00D1282C">
        <w:rPr>
          <w:rFonts w:ascii="Times New Roman" w:hAnsi="Times New Roman"/>
          <w:color w:val="000000"/>
          <w:sz w:val="24"/>
          <w:szCs w:val="24"/>
        </w:rPr>
        <w:t>Организация и выполнение грузовых перевозок автомобильным транспортом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 w:rsidRPr="00D1282C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r w:rsidRPr="00D1282C">
        <w:rPr>
          <w:rFonts w:ascii="Times New Roman" w:hAnsi="Times New Roman"/>
          <w:bCs/>
          <w:iCs/>
          <w:color w:val="000000"/>
          <w:spacing w:val="-2"/>
          <w:sz w:val="24"/>
          <w:szCs w:val="24"/>
        </w:rPr>
        <w:t>Организация и выполнение пассажирских перевозок автобусами, маршрутными, легковыми такси и городским наземным электрическим транспортом</w:t>
      </w:r>
      <w:r>
        <w:rPr>
          <w:rFonts w:ascii="Times New Roman" w:hAnsi="Times New Roman"/>
          <w:bCs/>
          <w:iCs/>
          <w:color w:val="000000"/>
          <w:spacing w:val="-2"/>
          <w:sz w:val="24"/>
          <w:szCs w:val="24"/>
        </w:rPr>
        <w:t>»</w:t>
      </w:r>
      <w:r w:rsidRPr="00D1282C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r w:rsidRPr="00D1282C">
        <w:rPr>
          <w:rFonts w:ascii="Times New Roman" w:hAnsi="Times New Roman"/>
          <w:bCs/>
          <w:iCs/>
          <w:color w:val="000000"/>
          <w:spacing w:val="-2"/>
          <w:sz w:val="24"/>
          <w:szCs w:val="24"/>
        </w:rPr>
        <w:t xml:space="preserve">Технические средства и </w:t>
      </w:r>
      <w:r w:rsidR="00A95F4D" w:rsidRPr="00D1282C">
        <w:rPr>
          <w:rFonts w:ascii="Times New Roman" w:hAnsi="Times New Roman"/>
          <w:bCs/>
          <w:iCs/>
          <w:color w:val="000000"/>
          <w:spacing w:val="-2"/>
          <w:sz w:val="24"/>
          <w:szCs w:val="24"/>
        </w:rPr>
        <w:t>системы</w:t>
      </w:r>
      <w:r w:rsidRPr="00D1282C">
        <w:rPr>
          <w:rFonts w:ascii="Times New Roman" w:hAnsi="Times New Roman"/>
          <w:bCs/>
          <w:iCs/>
          <w:color w:val="000000"/>
          <w:spacing w:val="-2"/>
          <w:sz w:val="24"/>
          <w:szCs w:val="24"/>
        </w:rPr>
        <w:t xml:space="preserve"> автоматизации работы диспетчера</w:t>
      </w:r>
      <w:r>
        <w:rPr>
          <w:rFonts w:ascii="Times New Roman" w:hAnsi="Times New Roman"/>
          <w:bCs/>
          <w:iCs/>
          <w:color w:val="000000"/>
          <w:spacing w:val="-2"/>
          <w:sz w:val="24"/>
          <w:szCs w:val="24"/>
        </w:rPr>
        <w:t>»</w:t>
      </w:r>
      <w:r w:rsidRPr="00D1282C">
        <w:rPr>
          <w:rFonts w:ascii="Times New Roman" w:hAnsi="Times New Roman"/>
          <w:bCs/>
          <w:iCs/>
          <w:color w:val="000000"/>
          <w:spacing w:val="-2"/>
          <w:sz w:val="24"/>
          <w:szCs w:val="24"/>
        </w:rPr>
        <w:t>,</w:t>
      </w:r>
      <w:r>
        <w:rPr>
          <w:rFonts w:ascii="Times New Roman" w:hAnsi="Times New Roman"/>
          <w:bCs/>
          <w:iCs/>
          <w:color w:val="000000"/>
          <w:spacing w:val="-2"/>
          <w:sz w:val="24"/>
          <w:szCs w:val="24"/>
        </w:rPr>
        <w:t xml:space="preserve"> </w:t>
      </w:r>
      <w:r w:rsidRPr="00A2248A">
        <w:rPr>
          <w:rFonts w:ascii="Times New Roman" w:hAnsi="Times New Roman"/>
          <w:bCs/>
          <w:iCs/>
          <w:sz w:val="24"/>
          <w:szCs w:val="24"/>
        </w:rPr>
        <w:t>«Оформление и ведение диспетчерской документации»</w:t>
      </w:r>
      <w:r>
        <w:rPr>
          <w:rFonts w:ascii="Times New Roman" w:hAnsi="Times New Roman"/>
          <w:bCs/>
          <w:iCs/>
          <w:sz w:val="24"/>
          <w:szCs w:val="24"/>
        </w:rPr>
        <w:t xml:space="preserve">, </w:t>
      </w:r>
      <w:r w:rsidRPr="005F177C">
        <w:rPr>
          <w:rFonts w:ascii="Times New Roman" w:hAnsi="Times New Roman"/>
          <w:sz w:val="24"/>
          <w:szCs w:val="24"/>
        </w:rPr>
        <w:t xml:space="preserve">«Оказание первой медицинской помощи» </w:t>
      </w:r>
      <w:r w:rsidRPr="005F177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5F177C">
        <w:rPr>
          <w:rFonts w:ascii="Times New Roman" w:hAnsi="Times New Roman"/>
          <w:sz w:val="24"/>
          <w:szCs w:val="24"/>
        </w:rPr>
        <w:t xml:space="preserve"> проводятся зачеты за счет времени, отведенного на изучение темы.</w:t>
      </w:r>
    </w:p>
    <w:p w:rsidR="00DC21B8" w:rsidRDefault="00DC21B8" w:rsidP="00B10AA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B6592">
        <w:rPr>
          <w:rFonts w:ascii="Times New Roman" w:hAnsi="Times New Roman"/>
          <w:sz w:val="24"/>
          <w:szCs w:val="24"/>
        </w:rPr>
        <w:t>Проведение итоговой аттестации слушателей осуществляется специально создаваемой аттестационной комиссией, которая назначается приказом руководителя образовательного учреждения.</w:t>
      </w:r>
    </w:p>
    <w:p w:rsidR="00DC21B8" w:rsidRDefault="00DC21B8" w:rsidP="00B10AA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B6592">
        <w:rPr>
          <w:rFonts w:ascii="Times New Roman" w:hAnsi="Times New Roman"/>
          <w:sz w:val="24"/>
          <w:szCs w:val="24"/>
        </w:rPr>
        <w:t>Слушателям, у</w:t>
      </w:r>
      <w:r>
        <w:rPr>
          <w:rFonts w:ascii="Times New Roman" w:hAnsi="Times New Roman"/>
          <w:sz w:val="24"/>
          <w:szCs w:val="24"/>
        </w:rPr>
        <w:t xml:space="preserve">спешно окончившим курс обучения и прошедшим итоговую аттестацию, выдаётся диплом о дополнительном профессиональном образовании, с присвоением квалификации: «Диспетчер автомобильного и городского наземного электрического транспорта» </w:t>
      </w:r>
      <w:r>
        <w:rPr>
          <w:rFonts w:ascii="Times New Roman" w:hAnsi="Times New Roman"/>
          <w:sz w:val="24"/>
          <w:szCs w:val="24"/>
        </w:rPr>
        <w:lastRenderedPageBreak/>
        <w:t>действительно</w:t>
      </w:r>
      <w:r w:rsidRPr="00CB6592">
        <w:rPr>
          <w:rFonts w:ascii="Times New Roman" w:hAnsi="Times New Roman"/>
          <w:sz w:val="24"/>
          <w:szCs w:val="24"/>
        </w:rPr>
        <w:t>е на всей территории Российской Фе</w:t>
      </w:r>
      <w:r>
        <w:rPr>
          <w:rFonts w:ascii="Times New Roman" w:hAnsi="Times New Roman"/>
          <w:sz w:val="24"/>
          <w:szCs w:val="24"/>
        </w:rPr>
        <w:t>дерации (форма диплома</w:t>
      </w:r>
      <w:r w:rsidRPr="00CB6592">
        <w:rPr>
          <w:rFonts w:ascii="Times New Roman" w:hAnsi="Times New Roman"/>
          <w:sz w:val="24"/>
          <w:szCs w:val="24"/>
        </w:rPr>
        <w:t xml:space="preserve"> определяется самим образовательным учреждением, заверяется печатью</w:t>
      </w:r>
      <w:r>
        <w:rPr>
          <w:rFonts w:ascii="Times New Roman" w:hAnsi="Times New Roman"/>
          <w:sz w:val="24"/>
          <w:szCs w:val="24"/>
        </w:rPr>
        <w:t xml:space="preserve">; основание - </w:t>
      </w:r>
      <w:r w:rsidRPr="00E221A0">
        <w:rPr>
          <w:rFonts w:ascii="Times New Roman" w:hAnsi="Times New Roman"/>
          <w:sz w:val="24"/>
          <w:szCs w:val="24"/>
        </w:rPr>
        <w:t xml:space="preserve"> </w:t>
      </w:r>
      <w:r w:rsidRPr="00D708F8">
        <w:rPr>
          <w:rFonts w:ascii="Times New Roman" w:hAnsi="Times New Roman"/>
          <w:sz w:val="24"/>
          <w:szCs w:val="24"/>
        </w:rPr>
        <w:t>Приказ Минобрнауки России от 01.07</w:t>
      </w:r>
      <w:r>
        <w:rPr>
          <w:rFonts w:ascii="Times New Roman" w:hAnsi="Times New Roman"/>
          <w:sz w:val="24"/>
          <w:szCs w:val="24"/>
        </w:rPr>
        <w:t xml:space="preserve">.2013 N 499 </w:t>
      </w:r>
      <w:r w:rsidRPr="00D708F8">
        <w:rPr>
          <w:rFonts w:ascii="Times New Roman" w:hAnsi="Times New Roman"/>
          <w:sz w:val="24"/>
          <w:szCs w:val="24"/>
        </w:rPr>
        <w:t>"Об утверждении Порядка организации и осуществления образовательной деятельности по дополнительн</w:t>
      </w:r>
      <w:r>
        <w:rPr>
          <w:rFonts w:ascii="Times New Roman" w:hAnsi="Times New Roman"/>
          <w:sz w:val="24"/>
          <w:szCs w:val="24"/>
        </w:rPr>
        <w:t>ым профессиональным программам"</w:t>
      </w:r>
      <w:r w:rsidRPr="00CB6592">
        <w:rPr>
          <w:rFonts w:ascii="Times New Roman" w:hAnsi="Times New Roman"/>
          <w:sz w:val="24"/>
          <w:szCs w:val="24"/>
        </w:rPr>
        <w:t>);</w:t>
      </w:r>
    </w:p>
    <w:p w:rsidR="00DC21B8" w:rsidRPr="00CB6592" w:rsidRDefault="00DC21B8" w:rsidP="00B10AA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Слушателям не прошедшим итоговую аттестацию выдается справка установленного ФАУ «Волгоградский ЦППК» образца о прохождении обучения по программе: «Диспетчер автомобильного и городского наземного электрического транспорта».</w:t>
      </w:r>
    </w:p>
    <w:p w:rsidR="00DC21B8" w:rsidRPr="004247D8" w:rsidRDefault="00DC21B8" w:rsidP="00B10AA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21B8" w:rsidRPr="00D708F8" w:rsidRDefault="00DC21B8" w:rsidP="00B10AA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708F8">
        <w:rPr>
          <w:rFonts w:ascii="Times New Roman" w:hAnsi="Times New Roman"/>
          <w:b/>
          <w:sz w:val="28"/>
          <w:szCs w:val="28"/>
        </w:rPr>
        <w:t>Права и обязанности образовательного учреждения, осущест</w:t>
      </w:r>
      <w:r>
        <w:rPr>
          <w:rFonts w:ascii="Times New Roman" w:hAnsi="Times New Roman"/>
          <w:b/>
          <w:sz w:val="28"/>
          <w:szCs w:val="28"/>
        </w:rPr>
        <w:t>вляющего подготовку д</w:t>
      </w:r>
      <w:r w:rsidRPr="00AB5AFC">
        <w:rPr>
          <w:rFonts w:ascii="Times New Roman" w:hAnsi="Times New Roman"/>
          <w:b/>
          <w:sz w:val="28"/>
          <w:szCs w:val="28"/>
        </w:rPr>
        <w:t>испетчер</w:t>
      </w:r>
      <w:r>
        <w:rPr>
          <w:rFonts w:ascii="Times New Roman" w:hAnsi="Times New Roman"/>
          <w:b/>
          <w:sz w:val="28"/>
          <w:szCs w:val="28"/>
        </w:rPr>
        <w:t>ов</w:t>
      </w:r>
      <w:r w:rsidRPr="00AB5AFC">
        <w:rPr>
          <w:rFonts w:ascii="Times New Roman" w:hAnsi="Times New Roman"/>
          <w:b/>
          <w:sz w:val="28"/>
          <w:szCs w:val="28"/>
        </w:rPr>
        <w:t xml:space="preserve"> автомобильного и городского наземного электрического транспорта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DC21B8" w:rsidRPr="00CB6592" w:rsidRDefault="00DC21B8" w:rsidP="00B10AA8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Образовательное учреждение, осуществляющее</w:t>
      </w:r>
      <w:r w:rsidRPr="00CB6592">
        <w:rPr>
          <w:rFonts w:ascii="Times New Roman" w:hAnsi="Times New Roman"/>
          <w:sz w:val="24"/>
          <w:szCs w:val="24"/>
        </w:rPr>
        <w:t xml:space="preserve"> подготовк</w:t>
      </w:r>
      <w:r>
        <w:rPr>
          <w:rFonts w:ascii="Times New Roman" w:hAnsi="Times New Roman"/>
          <w:sz w:val="24"/>
          <w:szCs w:val="24"/>
        </w:rPr>
        <w:t>у диспетчеров а</w:t>
      </w:r>
      <w:r w:rsidRPr="00160F04">
        <w:rPr>
          <w:rFonts w:ascii="Times New Roman" w:hAnsi="Times New Roman"/>
          <w:sz w:val="24"/>
          <w:szCs w:val="24"/>
          <w:lang w:eastAsia="ru-RU"/>
        </w:rPr>
        <w:t>втомобильного и городского наземного электрического транспорта</w:t>
      </w:r>
      <w:r>
        <w:rPr>
          <w:rFonts w:ascii="Times New Roman" w:hAnsi="Times New Roman"/>
          <w:sz w:val="24"/>
          <w:szCs w:val="24"/>
        </w:rPr>
        <w:t xml:space="preserve"> имеет</w:t>
      </w:r>
      <w:r w:rsidRPr="00CB6592">
        <w:rPr>
          <w:rFonts w:ascii="Times New Roman" w:hAnsi="Times New Roman"/>
          <w:sz w:val="24"/>
          <w:szCs w:val="24"/>
        </w:rPr>
        <w:t xml:space="preserve"> право:</w:t>
      </w:r>
    </w:p>
    <w:p w:rsidR="00DC21B8" w:rsidRPr="00CB6592" w:rsidRDefault="00DC21B8" w:rsidP="00B10AA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6592">
        <w:rPr>
          <w:rFonts w:ascii="Times New Roman" w:hAnsi="Times New Roman"/>
          <w:sz w:val="24"/>
          <w:szCs w:val="24"/>
        </w:rPr>
        <w:t>привлекать для проведения занятий ученых, специалистов на условиях совместительства или почасовой оплаты труда в порядке, установленном законодательством Российской Федерации;</w:t>
      </w:r>
    </w:p>
    <w:p w:rsidR="00DC21B8" w:rsidRPr="00CB6592" w:rsidRDefault="00DC21B8" w:rsidP="00B10AA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6592">
        <w:rPr>
          <w:rFonts w:ascii="Times New Roman" w:hAnsi="Times New Roman"/>
          <w:sz w:val="24"/>
          <w:szCs w:val="24"/>
        </w:rPr>
        <w:t>изменять последовательность изучения тем учебного предмета при условии выполнения программы учебного предмета;</w:t>
      </w:r>
    </w:p>
    <w:p w:rsidR="00DC21B8" w:rsidRPr="00CB6592" w:rsidRDefault="00DC21B8" w:rsidP="00B10AA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6592">
        <w:rPr>
          <w:rFonts w:ascii="Times New Roman" w:hAnsi="Times New Roman"/>
          <w:sz w:val="24"/>
          <w:szCs w:val="24"/>
        </w:rPr>
        <w:t>увеличивать количество часов, отведенных на изучение учебных предметов и тем;</w:t>
      </w:r>
    </w:p>
    <w:p w:rsidR="00DC21B8" w:rsidRPr="00EB709C" w:rsidRDefault="00DC21B8" w:rsidP="00B10AA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B6592">
        <w:rPr>
          <w:rFonts w:ascii="Times New Roman" w:hAnsi="Times New Roman"/>
          <w:sz w:val="24"/>
          <w:szCs w:val="24"/>
        </w:rPr>
        <w:t>вводить дополнительные темы обучения.</w:t>
      </w:r>
    </w:p>
    <w:p w:rsidR="00DC21B8" w:rsidRPr="009F1BF2" w:rsidRDefault="00DC21B8" w:rsidP="00B10AA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F1BF2">
        <w:rPr>
          <w:rFonts w:ascii="Times New Roman" w:hAnsi="Times New Roman"/>
          <w:b/>
          <w:sz w:val="28"/>
          <w:szCs w:val="28"/>
        </w:rPr>
        <w:t>Требования к результатам освоения рабочей программы</w:t>
      </w:r>
    </w:p>
    <w:p w:rsidR="00DC21B8" w:rsidRPr="00BE6D22" w:rsidRDefault="00DC21B8" w:rsidP="00B10AA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E6D22">
        <w:rPr>
          <w:rFonts w:ascii="Times New Roman" w:hAnsi="Times New Roman"/>
          <w:sz w:val="24"/>
          <w:szCs w:val="24"/>
        </w:rPr>
        <w:t xml:space="preserve">В результате освоения программы слушатель должен овладеть минимумом систематических знаний об осуществлении регулирования перевозочного процесса </w:t>
      </w:r>
      <w:r w:rsidR="00A95F4D" w:rsidRPr="00BE6D22">
        <w:rPr>
          <w:rFonts w:ascii="Times New Roman" w:hAnsi="Times New Roman"/>
          <w:sz w:val="24"/>
          <w:szCs w:val="24"/>
        </w:rPr>
        <w:t>на автотранспортном предприятии</w:t>
      </w:r>
      <w:r w:rsidRPr="00BE6D22">
        <w:rPr>
          <w:rFonts w:ascii="Times New Roman" w:hAnsi="Times New Roman"/>
          <w:sz w:val="24"/>
          <w:szCs w:val="24"/>
        </w:rPr>
        <w:t>, о законодательстве, обеспечивающим безопасность движения и выполнении операций по оформлению диспетчерской документации по организации перевозочного процесса.</w:t>
      </w:r>
    </w:p>
    <w:p w:rsidR="00DC21B8" w:rsidRPr="00AB5AFC" w:rsidRDefault="00DC21B8" w:rsidP="00B10AA8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F1BF2">
        <w:rPr>
          <w:rFonts w:ascii="Times New Roman" w:hAnsi="Times New Roman"/>
          <w:b/>
          <w:sz w:val="24"/>
          <w:szCs w:val="24"/>
          <w:u w:val="single"/>
        </w:rPr>
        <w:t>В результате освоения программы слушатель должен знать:</w:t>
      </w:r>
    </w:p>
    <w:p w:rsidR="00DC21B8" w:rsidRPr="00B758B3" w:rsidRDefault="00DC21B8" w:rsidP="00B10AA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8B3">
        <w:rPr>
          <w:rFonts w:ascii="Times New Roman" w:hAnsi="Times New Roman" w:cs="Times New Roman"/>
          <w:sz w:val="24"/>
          <w:szCs w:val="24"/>
        </w:rPr>
        <w:t>- основы транспортного и трудового законодательства;</w:t>
      </w:r>
    </w:p>
    <w:p w:rsidR="00DC21B8" w:rsidRPr="00B758B3" w:rsidRDefault="00DC21B8" w:rsidP="00B10AA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8B3">
        <w:rPr>
          <w:rFonts w:ascii="Times New Roman" w:hAnsi="Times New Roman" w:cs="Times New Roman"/>
          <w:sz w:val="24"/>
          <w:szCs w:val="24"/>
        </w:rPr>
        <w:t>- нормативные акты по вопросам организации оперативного управления движением автомобильного транспорта;</w:t>
      </w:r>
    </w:p>
    <w:p w:rsidR="00DC21B8" w:rsidRPr="00B758B3" w:rsidRDefault="00DC21B8" w:rsidP="00B10AA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8B3">
        <w:rPr>
          <w:rFonts w:ascii="Times New Roman" w:hAnsi="Times New Roman" w:cs="Times New Roman"/>
          <w:sz w:val="24"/>
          <w:szCs w:val="24"/>
        </w:rPr>
        <w:t>- порядок оформления и обработки путевого листа, учет технико-эксплуатационных показателей;</w:t>
      </w:r>
    </w:p>
    <w:p w:rsidR="00DC21B8" w:rsidRPr="00B758B3" w:rsidRDefault="00DC21B8" w:rsidP="00B10AA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8B3">
        <w:rPr>
          <w:rFonts w:ascii="Times New Roman" w:hAnsi="Times New Roman" w:cs="Times New Roman"/>
          <w:sz w:val="24"/>
          <w:szCs w:val="24"/>
        </w:rPr>
        <w:lastRenderedPageBreak/>
        <w:t>- схему дорог и их состояние на маршрутах движения транспортных средств, движение которых организует и контролирует диспетчер;</w:t>
      </w:r>
    </w:p>
    <w:p w:rsidR="00DC21B8" w:rsidRPr="00B758B3" w:rsidRDefault="00DC21B8" w:rsidP="00B10AA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8B3">
        <w:rPr>
          <w:rFonts w:ascii="Times New Roman" w:hAnsi="Times New Roman" w:cs="Times New Roman"/>
          <w:sz w:val="24"/>
          <w:szCs w:val="24"/>
        </w:rPr>
        <w:t>- требования завода - изготовителя транспортных средств, движение которых организует и контролирует диспетчер, по технической эксплуатации автомобилей;</w:t>
      </w:r>
    </w:p>
    <w:p w:rsidR="00DC21B8" w:rsidRPr="00B758B3" w:rsidRDefault="00DC21B8" w:rsidP="00B10AA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8B3">
        <w:rPr>
          <w:rFonts w:ascii="Times New Roman" w:hAnsi="Times New Roman" w:cs="Times New Roman"/>
          <w:sz w:val="24"/>
          <w:szCs w:val="24"/>
        </w:rPr>
        <w:t>- графики работы водителей на маршрутах движения транспортных средств, движение которых организует и контролирует диспетчер;</w:t>
      </w:r>
    </w:p>
    <w:p w:rsidR="00DC21B8" w:rsidRPr="00B758B3" w:rsidRDefault="00DC21B8" w:rsidP="00B10AA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8B3">
        <w:rPr>
          <w:rFonts w:ascii="Times New Roman" w:hAnsi="Times New Roman" w:cs="Times New Roman"/>
          <w:sz w:val="24"/>
          <w:szCs w:val="24"/>
        </w:rPr>
        <w:t>- тарифы и правила их применения на маршрутах движения транспортных средств, движение которых организует и контролирует диспетчер;</w:t>
      </w:r>
    </w:p>
    <w:p w:rsidR="00DC21B8" w:rsidRPr="00B758B3" w:rsidRDefault="00DC21B8" w:rsidP="00B10AA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8B3">
        <w:rPr>
          <w:rFonts w:ascii="Times New Roman" w:hAnsi="Times New Roman" w:cs="Times New Roman"/>
          <w:sz w:val="24"/>
          <w:szCs w:val="24"/>
        </w:rPr>
        <w:t>- основы экономики, организации труда и производства;</w:t>
      </w:r>
    </w:p>
    <w:p w:rsidR="00DC21B8" w:rsidRPr="00B758B3" w:rsidRDefault="00DC21B8" w:rsidP="00B10AA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8B3">
        <w:rPr>
          <w:rFonts w:ascii="Times New Roman" w:hAnsi="Times New Roman" w:cs="Times New Roman"/>
          <w:sz w:val="24"/>
          <w:szCs w:val="24"/>
        </w:rPr>
        <w:t>- расстояния перевозок и характер дорожных условий на маршрутах движения транспортных средств, движение которых организует и контролирует диспетчер;</w:t>
      </w:r>
    </w:p>
    <w:p w:rsidR="00DC21B8" w:rsidRPr="00B758B3" w:rsidRDefault="00DC21B8" w:rsidP="00B10AA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8B3">
        <w:rPr>
          <w:rFonts w:ascii="Times New Roman" w:hAnsi="Times New Roman" w:cs="Times New Roman"/>
          <w:sz w:val="24"/>
          <w:szCs w:val="24"/>
        </w:rPr>
        <w:t>- расписания движения и остановочные пункты на маршрутах движения транспортных средств, движение которых организует и контролирует диспетчер;</w:t>
      </w:r>
    </w:p>
    <w:p w:rsidR="00DC21B8" w:rsidRPr="00B758B3" w:rsidRDefault="00DC21B8" w:rsidP="00B10AA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8B3">
        <w:rPr>
          <w:rFonts w:ascii="Times New Roman" w:hAnsi="Times New Roman" w:cs="Times New Roman"/>
          <w:sz w:val="24"/>
          <w:szCs w:val="24"/>
        </w:rPr>
        <w:t>- маршрутную сеть и условия движения, обеспечивающие безопасность перевозки;</w:t>
      </w:r>
    </w:p>
    <w:p w:rsidR="00DC21B8" w:rsidRPr="00B758B3" w:rsidRDefault="00DC21B8" w:rsidP="00B10AA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8B3">
        <w:rPr>
          <w:rFonts w:ascii="Times New Roman" w:hAnsi="Times New Roman" w:cs="Times New Roman"/>
          <w:sz w:val="24"/>
          <w:szCs w:val="24"/>
        </w:rPr>
        <w:t>- правила и инструкции по охране труда, противопожарной защиты.</w:t>
      </w:r>
    </w:p>
    <w:p w:rsidR="00DC21B8" w:rsidRPr="00B758B3" w:rsidRDefault="00DC21B8" w:rsidP="00B10AA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21B8" w:rsidRPr="00B758B3" w:rsidRDefault="00DC21B8" w:rsidP="00B10AA8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758B3">
        <w:rPr>
          <w:rFonts w:ascii="Times New Roman" w:hAnsi="Times New Roman"/>
          <w:b/>
          <w:sz w:val="24"/>
          <w:szCs w:val="24"/>
          <w:u w:val="single"/>
        </w:rPr>
        <w:t>В результате освоения программы слушатель должен уметь:</w:t>
      </w:r>
    </w:p>
    <w:p w:rsidR="00DC21B8" w:rsidRPr="00B758B3" w:rsidRDefault="00DC21B8" w:rsidP="00B10AA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8B3">
        <w:rPr>
          <w:rFonts w:ascii="Times New Roman" w:hAnsi="Times New Roman" w:cs="Times New Roman"/>
          <w:sz w:val="24"/>
          <w:szCs w:val="24"/>
        </w:rPr>
        <w:t>- организовывать и контролировать работу водителей и выполнение ими сменного плана и задания по перевозкам;</w:t>
      </w:r>
    </w:p>
    <w:p w:rsidR="00DC21B8" w:rsidRPr="00B758B3" w:rsidRDefault="00DC21B8" w:rsidP="00B10AA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8B3">
        <w:rPr>
          <w:rFonts w:ascii="Times New Roman" w:hAnsi="Times New Roman" w:cs="Times New Roman"/>
          <w:sz w:val="24"/>
          <w:szCs w:val="24"/>
        </w:rPr>
        <w:t>- принимать необходимые меры по обеспечению безопасности дорожного движения автомобилей (трамваев, троллейбусов);</w:t>
      </w:r>
    </w:p>
    <w:p w:rsidR="00DC21B8" w:rsidRPr="00B758B3" w:rsidRDefault="00DC21B8" w:rsidP="00B10AA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8B3">
        <w:rPr>
          <w:rFonts w:ascii="Times New Roman" w:hAnsi="Times New Roman" w:cs="Times New Roman"/>
          <w:sz w:val="24"/>
          <w:szCs w:val="24"/>
        </w:rPr>
        <w:t>- инструктировать водителей об условиях и особенностях перевозок на маршрутах, уделяя при этом особое внимание состоянию дорог, особенностям дорожного движения на отдельных участках в конкретных метеорологических условиях;</w:t>
      </w:r>
    </w:p>
    <w:p w:rsidR="00DC21B8" w:rsidRPr="00B758B3" w:rsidRDefault="00DC21B8" w:rsidP="00B10AA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8B3">
        <w:rPr>
          <w:rFonts w:ascii="Times New Roman" w:hAnsi="Times New Roman" w:cs="Times New Roman"/>
          <w:sz w:val="24"/>
          <w:szCs w:val="24"/>
        </w:rPr>
        <w:t>- обеспечивать взаимодействие со всеми участниками перевозочного процесса с целью его оптимизации;</w:t>
      </w:r>
    </w:p>
    <w:p w:rsidR="00DC21B8" w:rsidRPr="00B758B3" w:rsidRDefault="00DC21B8" w:rsidP="00B10AA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8B3">
        <w:rPr>
          <w:rFonts w:ascii="Times New Roman" w:hAnsi="Times New Roman" w:cs="Times New Roman"/>
          <w:sz w:val="24"/>
          <w:szCs w:val="24"/>
        </w:rPr>
        <w:t>- принимать меры по ликвидации сверхнормативных простоев транспортных средств;</w:t>
      </w:r>
    </w:p>
    <w:p w:rsidR="00DC21B8" w:rsidRPr="00B758B3" w:rsidRDefault="00DC21B8" w:rsidP="00B10AA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8B3">
        <w:rPr>
          <w:rFonts w:ascii="Times New Roman" w:hAnsi="Times New Roman" w:cs="Times New Roman"/>
          <w:sz w:val="24"/>
          <w:szCs w:val="24"/>
        </w:rPr>
        <w:t>- заполнять, выдавать и принимать путевые листы и другие документы, отражающие выполненную водителями работу, проверять правильность их оформления;</w:t>
      </w:r>
    </w:p>
    <w:p w:rsidR="00DC21B8" w:rsidRPr="00B758B3" w:rsidRDefault="00DC21B8" w:rsidP="00B10AA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8B3">
        <w:rPr>
          <w:rFonts w:ascii="Times New Roman" w:hAnsi="Times New Roman" w:cs="Times New Roman"/>
          <w:sz w:val="24"/>
          <w:szCs w:val="24"/>
        </w:rPr>
        <w:t>- рассчитывать в путевых листах соответствующие технико-эксплуатационные показатели;</w:t>
      </w:r>
    </w:p>
    <w:p w:rsidR="00DC21B8" w:rsidRPr="00B758B3" w:rsidRDefault="00DC21B8" w:rsidP="00B10AA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8B3">
        <w:rPr>
          <w:rFonts w:ascii="Times New Roman" w:hAnsi="Times New Roman" w:cs="Times New Roman"/>
          <w:sz w:val="24"/>
          <w:szCs w:val="24"/>
        </w:rPr>
        <w:t>- выдавать плановые задания, регистрировать задания и заявки на перевозки;</w:t>
      </w:r>
    </w:p>
    <w:p w:rsidR="00DC21B8" w:rsidRPr="00B758B3" w:rsidRDefault="00DC21B8" w:rsidP="00B10AA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8B3">
        <w:rPr>
          <w:rFonts w:ascii="Times New Roman" w:hAnsi="Times New Roman" w:cs="Times New Roman"/>
          <w:sz w:val="24"/>
          <w:szCs w:val="24"/>
        </w:rPr>
        <w:t>- составлять оперативные сводки и рапорты о работе и происшествиях за смену;</w:t>
      </w:r>
    </w:p>
    <w:p w:rsidR="00DC21B8" w:rsidRPr="00B758B3" w:rsidRDefault="00DC21B8" w:rsidP="00B10AA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8B3">
        <w:rPr>
          <w:rFonts w:ascii="Times New Roman" w:hAnsi="Times New Roman" w:cs="Times New Roman"/>
          <w:sz w:val="24"/>
          <w:szCs w:val="24"/>
        </w:rPr>
        <w:t>- координировать работу автомобильного и (или) городского наземного электрического транспорта с другими видами транспорта;</w:t>
      </w:r>
    </w:p>
    <w:p w:rsidR="00DC21B8" w:rsidRPr="00B758B3" w:rsidRDefault="00DC21B8" w:rsidP="00B10AA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8B3">
        <w:rPr>
          <w:rFonts w:ascii="Times New Roman" w:hAnsi="Times New Roman" w:cs="Times New Roman"/>
          <w:sz w:val="24"/>
          <w:szCs w:val="24"/>
        </w:rPr>
        <w:t xml:space="preserve">- принимать меры по включению резервных автомобилей в дорожное движение на маршруте взамен преждевременно сошедших с маршрута по техническим или другим причинам, оперативному переключению автомобилей с маршрута на маршрут, на другой путь следования в </w:t>
      </w:r>
      <w:r w:rsidRPr="00B758B3">
        <w:rPr>
          <w:rFonts w:ascii="Times New Roman" w:hAnsi="Times New Roman" w:cs="Times New Roman"/>
          <w:sz w:val="24"/>
          <w:szCs w:val="24"/>
        </w:rPr>
        <w:lastRenderedPageBreak/>
        <w:t>связи с ремонтом дорог;</w:t>
      </w:r>
    </w:p>
    <w:p w:rsidR="00DC21B8" w:rsidRPr="00B758B3" w:rsidRDefault="00DC21B8" w:rsidP="00B10AA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8B3">
        <w:rPr>
          <w:rFonts w:ascii="Times New Roman" w:hAnsi="Times New Roman" w:cs="Times New Roman"/>
          <w:sz w:val="24"/>
          <w:szCs w:val="24"/>
        </w:rPr>
        <w:t>- проверять правильность оформления документов по выполненным перевозкам, координировать работу транспортных средств сторонних предприятий;</w:t>
      </w:r>
    </w:p>
    <w:p w:rsidR="00DC21B8" w:rsidRPr="00B758B3" w:rsidRDefault="00DC21B8" w:rsidP="00B10AA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8B3">
        <w:rPr>
          <w:rFonts w:ascii="Times New Roman" w:hAnsi="Times New Roman" w:cs="Times New Roman"/>
          <w:sz w:val="24"/>
          <w:szCs w:val="24"/>
        </w:rPr>
        <w:t>- обеспечивать контроль и учет выполненных перевозок грузов и принимать меры по оперативному устранению сбоев транспортных процессов, сверхнормативных простоев в пунктах погрузки и выгрузки автомобилей, а также по загрузке порожних автомобилей в попутном направлении;</w:t>
      </w:r>
    </w:p>
    <w:p w:rsidR="00DC21B8" w:rsidRPr="00B758B3" w:rsidRDefault="00DC21B8" w:rsidP="00B10AA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8B3">
        <w:rPr>
          <w:rFonts w:ascii="Times New Roman" w:hAnsi="Times New Roman" w:cs="Times New Roman"/>
          <w:sz w:val="24"/>
          <w:szCs w:val="24"/>
        </w:rPr>
        <w:t>- осуществлять оперативный учет, контроль работы погрузочно-разгрузочных механизмов предприятий и организаций, контролировать состояние подъездных путей, а также соблюдение водителями транспортной дисциплины;</w:t>
      </w:r>
    </w:p>
    <w:p w:rsidR="00DC21B8" w:rsidRDefault="00DC21B8" w:rsidP="00B10AA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8B3">
        <w:rPr>
          <w:rFonts w:ascii="Times New Roman" w:hAnsi="Times New Roman" w:cs="Times New Roman"/>
          <w:sz w:val="24"/>
          <w:szCs w:val="24"/>
        </w:rPr>
        <w:t>- организовывать в необходимых случаях оказание своевременной технической помощи подвижному составу на линии.</w:t>
      </w:r>
    </w:p>
    <w:p w:rsidR="00DC21B8" w:rsidRPr="001906A3" w:rsidRDefault="00DC21B8" w:rsidP="00B10AA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21B8" w:rsidRDefault="00DC21B8" w:rsidP="00B10AA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21B8" w:rsidRDefault="00DC21B8" w:rsidP="00B10AA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21B8" w:rsidRDefault="00DC21B8" w:rsidP="00B10AA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21B8" w:rsidRDefault="00DC21B8" w:rsidP="00B10AA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21B8" w:rsidRDefault="00DC21B8" w:rsidP="00B10AA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21B8" w:rsidRDefault="00DC21B8" w:rsidP="00B10AA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21B8" w:rsidRDefault="00DC21B8" w:rsidP="00B10AA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21B8" w:rsidRDefault="00DC21B8" w:rsidP="00B10AA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21B8" w:rsidRDefault="00DC21B8" w:rsidP="00B10AA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5F4D" w:rsidRDefault="00A95F4D" w:rsidP="00B10AA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5F4D" w:rsidRDefault="00A95F4D" w:rsidP="00B10AA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5F4D" w:rsidRDefault="00A95F4D" w:rsidP="00B10AA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5F4D" w:rsidRDefault="00A95F4D" w:rsidP="00B10AA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5F4D" w:rsidRDefault="00A95F4D" w:rsidP="00B10AA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21B8" w:rsidRPr="00373006" w:rsidRDefault="00DC21B8" w:rsidP="00B10AA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73006">
        <w:rPr>
          <w:rFonts w:ascii="Times New Roman" w:hAnsi="Times New Roman"/>
          <w:b/>
          <w:sz w:val="28"/>
          <w:szCs w:val="28"/>
        </w:rPr>
        <w:t>СТРУКТУРА И СОДЕРЖАНИЕ РАБОЧЕЙ ПРОГРАММЫ</w:t>
      </w:r>
    </w:p>
    <w:p w:rsidR="00DC21B8" w:rsidRPr="00002B00" w:rsidRDefault="00DC21B8" w:rsidP="00B10AA8">
      <w:pPr>
        <w:pStyle w:val="ad"/>
        <w:spacing w:line="36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УЧЕБНЫЙ ПЛАН</w:t>
      </w:r>
    </w:p>
    <w:p w:rsidR="00DC21B8" w:rsidRPr="00002B00" w:rsidRDefault="00DC21B8" w:rsidP="00B10AA8">
      <w:pPr>
        <w:pStyle w:val="ad"/>
        <w:spacing w:line="36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002B00">
        <w:rPr>
          <w:rFonts w:ascii="Times New Roman" w:hAnsi="Times New Roman"/>
          <w:b/>
          <w:sz w:val="24"/>
          <w:szCs w:val="24"/>
        </w:rPr>
        <w:t>подготовки контролеров технического состояния транспортных средств</w:t>
      </w:r>
    </w:p>
    <w:tbl>
      <w:tblPr>
        <w:tblW w:w="1034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3"/>
        <w:gridCol w:w="7163"/>
        <w:gridCol w:w="640"/>
        <w:gridCol w:w="825"/>
        <w:gridCol w:w="15"/>
        <w:gridCol w:w="30"/>
        <w:gridCol w:w="30"/>
        <w:gridCol w:w="992"/>
      </w:tblGrid>
      <w:tr w:rsidR="00DC21B8" w:rsidRPr="00002B00" w:rsidTr="00B10AA8">
        <w:tc>
          <w:tcPr>
            <w:tcW w:w="653" w:type="dxa"/>
            <w:vMerge w:val="restart"/>
            <w:vAlign w:val="center"/>
          </w:tcPr>
          <w:p w:rsidR="00DC21B8" w:rsidRPr="003740F4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40F4">
              <w:rPr>
                <w:rFonts w:ascii="Times New Roman" w:hAnsi="Times New Roman"/>
                <w:color w:val="000000"/>
                <w:sz w:val="20"/>
                <w:szCs w:val="20"/>
              </w:rPr>
              <w:t>№</w:t>
            </w:r>
          </w:p>
          <w:p w:rsidR="00DC21B8" w:rsidRPr="003740F4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40F4">
              <w:rPr>
                <w:rFonts w:ascii="Times New Roman" w:hAnsi="Times New Roman"/>
                <w:color w:val="000000"/>
                <w:sz w:val="20"/>
                <w:szCs w:val="20"/>
              </w:rPr>
              <w:t>темы</w:t>
            </w:r>
          </w:p>
        </w:tc>
        <w:tc>
          <w:tcPr>
            <w:tcW w:w="7163" w:type="dxa"/>
            <w:vMerge w:val="restart"/>
            <w:vAlign w:val="center"/>
          </w:tcPr>
          <w:p w:rsidR="00DC21B8" w:rsidRPr="003740F4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40F4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предмета</w:t>
            </w:r>
          </w:p>
        </w:tc>
        <w:tc>
          <w:tcPr>
            <w:tcW w:w="640" w:type="dxa"/>
            <w:vMerge w:val="restart"/>
            <w:vAlign w:val="center"/>
          </w:tcPr>
          <w:p w:rsidR="00DC21B8" w:rsidRPr="003740F4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40F4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  <w:p w:rsidR="00DC21B8" w:rsidRPr="003740F4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40F4">
              <w:rPr>
                <w:rFonts w:ascii="Times New Roman" w:hAnsi="Times New Roman"/>
                <w:color w:val="000000"/>
                <w:sz w:val="20"/>
                <w:szCs w:val="20"/>
              </w:rPr>
              <w:t>часов</w:t>
            </w:r>
          </w:p>
        </w:tc>
        <w:tc>
          <w:tcPr>
            <w:tcW w:w="1892" w:type="dxa"/>
            <w:gridSpan w:val="5"/>
            <w:vAlign w:val="center"/>
          </w:tcPr>
          <w:p w:rsidR="00DC21B8" w:rsidRPr="003740F4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40F4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</w:t>
            </w:r>
          </w:p>
        </w:tc>
      </w:tr>
      <w:tr w:rsidR="00DC21B8" w:rsidRPr="00002B00" w:rsidTr="006E71BF">
        <w:trPr>
          <w:trHeight w:val="659"/>
        </w:trPr>
        <w:tc>
          <w:tcPr>
            <w:tcW w:w="653" w:type="dxa"/>
            <w:vMerge/>
            <w:vAlign w:val="center"/>
          </w:tcPr>
          <w:p w:rsidR="00DC21B8" w:rsidRPr="003740F4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63" w:type="dxa"/>
            <w:vMerge/>
            <w:vAlign w:val="center"/>
          </w:tcPr>
          <w:p w:rsidR="00DC21B8" w:rsidRPr="003740F4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vMerge/>
            <w:vAlign w:val="center"/>
          </w:tcPr>
          <w:p w:rsidR="00DC21B8" w:rsidRPr="003740F4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DC21B8" w:rsidRPr="003740F4" w:rsidRDefault="00DC21B8" w:rsidP="006E71B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40F4">
              <w:rPr>
                <w:rFonts w:ascii="Times New Roman" w:hAnsi="Times New Roman"/>
                <w:color w:val="000000"/>
                <w:sz w:val="20"/>
                <w:szCs w:val="20"/>
              </w:rPr>
              <w:t>Лекции</w:t>
            </w:r>
          </w:p>
        </w:tc>
        <w:tc>
          <w:tcPr>
            <w:tcW w:w="1067" w:type="dxa"/>
            <w:gridSpan w:val="4"/>
            <w:vAlign w:val="center"/>
          </w:tcPr>
          <w:p w:rsidR="00DC21B8" w:rsidRPr="003740F4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40F4">
              <w:rPr>
                <w:rFonts w:ascii="Times New Roman" w:hAnsi="Times New Roman"/>
                <w:sz w:val="20"/>
                <w:szCs w:val="20"/>
              </w:rPr>
              <w:t>Практика</w:t>
            </w:r>
          </w:p>
        </w:tc>
      </w:tr>
      <w:tr w:rsidR="00DC21B8" w:rsidRPr="00002B00" w:rsidTr="00B10AA8">
        <w:trPr>
          <w:trHeight w:val="409"/>
        </w:trPr>
        <w:tc>
          <w:tcPr>
            <w:tcW w:w="10348" w:type="dxa"/>
            <w:gridSpan w:val="8"/>
            <w:vAlign w:val="center"/>
          </w:tcPr>
          <w:p w:rsidR="00DC21B8" w:rsidRPr="00B10AA8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lang w:val="en-US"/>
              </w:rPr>
            </w:pPr>
            <w:r w:rsidRPr="009E79D6">
              <w:rPr>
                <w:rFonts w:ascii="Times New Roman" w:hAnsi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ТЕОРЕТИЧЕСКИЙ БЛО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lang w:val="en-US"/>
              </w:rPr>
              <w:t>K</w:t>
            </w:r>
          </w:p>
        </w:tc>
      </w:tr>
      <w:tr w:rsidR="00DC21B8" w:rsidRPr="00002B00" w:rsidTr="00982E7F">
        <w:trPr>
          <w:trHeight w:val="1253"/>
        </w:trPr>
        <w:tc>
          <w:tcPr>
            <w:tcW w:w="653" w:type="dxa"/>
            <w:vAlign w:val="center"/>
          </w:tcPr>
          <w:p w:rsidR="00DC21B8" w:rsidRPr="00002B00" w:rsidRDefault="00DC21B8" w:rsidP="00982E7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2B00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163" w:type="dxa"/>
            <w:vAlign w:val="center"/>
          </w:tcPr>
          <w:p w:rsidR="00DC21B8" w:rsidRPr="00002B00" w:rsidRDefault="00DC21B8" w:rsidP="00982E7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2B00">
              <w:rPr>
                <w:rFonts w:ascii="Times New Roman" w:hAnsi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 xml:space="preserve">Нормативно </w:t>
            </w:r>
            <w:r w:rsidRPr="00002B00">
              <w:rPr>
                <w:rFonts w:ascii="Times New Roman" w:hAnsi="Times New Roman"/>
                <w:b/>
                <w:i/>
                <w:iCs/>
                <w:color w:val="000000"/>
                <w:spacing w:val="-1"/>
                <w:sz w:val="24"/>
                <w:szCs w:val="24"/>
              </w:rPr>
              <w:t xml:space="preserve">правовые </w:t>
            </w:r>
            <w:r w:rsidRPr="00002B00">
              <w:rPr>
                <w:rFonts w:ascii="Times New Roman" w:hAnsi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 xml:space="preserve">и организационные основы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оперативного управления движением автомобильного транспорта и безопасности дорожного движения на предприятии.</w:t>
            </w:r>
          </w:p>
        </w:tc>
        <w:tc>
          <w:tcPr>
            <w:tcW w:w="640" w:type="dxa"/>
            <w:vAlign w:val="center"/>
          </w:tcPr>
          <w:p w:rsidR="00DC21B8" w:rsidRPr="00D66F02" w:rsidRDefault="00DC21B8" w:rsidP="00982E7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40" w:type="dxa"/>
            <w:gridSpan w:val="2"/>
            <w:vAlign w:val="center"/>
          </w:tcPr>
          <w:p w:rsidR="00DC21B8" w:rsidRPr="00D66F02" w:rsidRDefault="00DC21B8" w:rsidP="00982E7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2" w:type="dxa"/>
            <w:gridSpan w:val="3"/>
            <w:vAlign w:val="center"/>
          </w:tcPr>
          <w:p w:rsidR="00DC21B8" w:rsidRPr="0036482F" w:rsidRDefault="00DC21B8" w:rsidP="00982E7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36482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-</w:t>
            </w:r>
          </w:p>
        </w:tc>
      </w:tr>
      <w:tr w:rsidR="00DC21B8" w:rsidRPr="00002B00" w:rsidTr="00982E7F">
        <w:tc>
          <w:tcPr>
            <w:tcW w:w="653" w:type="dxa"/>
            <w:vAlign w:val="center"/>
          </w:tcPr>
          <w:p w:rsidR="00DC21B8" w:rsidRPr="00457D62" w:rsidRDefault="00DC21B8" w:rsidP="00982E7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163" w:type="dxa"/>
            <w:vAlign w:val="center"/>
          </w:tcPr>
          <w:p w:rsidR="00DC21B8" w:rsidRPr="00002B00" w:rsidRDefault="00DC21B8" w:rsidP="00982E7F">
            <w:pPr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</w:pPr>
            <w:r w:rsidRPr="00457D62">
              <w:rPr>
                <w:rFonts w:ascii="Times New Roman" w:hAnsi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сновы безопасности труда на предприятии</w:t>
            </w:r>
            <w:r w:rsidRPr="00457D62">
              <w:rPr>
                <w:rFonts w:ascii="Times New Roman" w:hAnsi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640" w:type="dxa"/>
            <w:vAlign w:val="center"/>
          </w:tcPr>
          <w:p w:rsidR="00DC21B8" w:rsidRPr="00D66F02" w:rsidRDefault="00DC21B8" w:rsidP="00982E7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0" w:type="dxa"/>
            <w:gridSpan w:val="2"/>
            <w:vAlign w:val="center"/>
          </w:tcPr>
          <w:p w:rsidR="00DC21B8" w:rsidRPr="00D66F02" w:rsidRDefault="00DC21B8" w:rsidP="00982E7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2" w:type="dxa"/>
            <w:gridSpan w:val="3"/>
            <w:vAlign w:val="center"/>
          </w:tcPr>
          <w:p w:rsidR="00DC21B8" w:rsidRPr="0036482F" w:rsidRDefault="00DC21B8" w:rsidP="00982E7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-</w:t>
            </w:r>
          </w:p>
        </w:tc>
      </w:tr>
      <w:tr w:rsidR="00DC21B8" w:rsidRPr="00002B00" w:rsidTr="00982E7F">
        <w:trPr>
          <w:trHeight w:val="304"/>
        </w:trPr>
        <w:tc>
          <w:tcPr>
            <w:tcW w:w="653" w:type="dxa"/>
            <w:vAlign w:val="center"/>
          </w:tcPr>
          <w:p w:rsidR="00DC21B8" w:rsidRPr="00002B00" w:rsidRDefault="00DC21B8" w:rsidP="00982E7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63" w:type="dxa"/>
            <w:vAlign w:val="center"/>
          </w:tcPr>
          <w:p w:rsidR="00DC21B8" w:rsidRPr="00002B00" w:rsidRDefault="00DC21B8" w:rsidP="00982E7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002B00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640" w:type="dxa"/>
            <w:vAlign w:val="center"/>
          </w:tcPr>
          <w:p w:rsidR="00DC21B8" w:rsidRPr="00B01DD9" w:rsidRDefault="00DC21B8" w:rsidP="00982E7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40" w:type="dxa"/>
            <w:gridSpan w:val="2"/>
            <w:vAlign w:val="center"/>
          </w:tcPr>
          <w:p w:rsidR="00DC21B8" w:rsidRPr="00B01DD9" w:rsidRDefault="00DC21B8" w:rsidP="00982E7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01DD9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052" w:type="dxa"/>
            <w:gridSpan w:val="3"/>
            <w:vAlign w:val="center"/>
          </w:tcPr>
          <w:p w:rsidR="00DC21B8" w:rsidRPr="00B01DD9" w:rsidRDefault="00DC21B8" w:rsidP="00982E7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01DD9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DC21B8" w:rsidRPr="00002B00" w:rsidTr="00B10AA8">
        <w:trPr>
          <w:trHeight w:val="507"/>
        </w:trPr>
        <w:tc>
          <w:tcPr>
            <w:tcW w:w="10348" w:type="dxa"/>
            <w:gridSpan w:val="8"/>
            <w:vAlign w:val="center"/>
          </w:tcPr>
          <w:p w:rsidR="00DC21B8" w:rsidRPr="00002B00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2B00">
              <w:rPr>
                <w:rFonts w:ascii="Times New Roman" w:hAnsi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ТЕХНОЛОГИЧЕСКИЙ БЛОК</w:t>
            </w:r>
          </w:p>
        </w:tc>
      </w:tr>
      <w:tr w:rsidR="00DC21B8" w:rsidRPr="00002B00" w:rsidTr="002B3289">
        <w:tc>
          <w:tcPr>
            <w:tcW w:w="653" w:type="dxa"/>
            <w:tcBorders>
              <w:right w:val="single" w:sz="4" w:space="0" w:color="auto"/>
            </w:tcBorders>
            <w:vAlign w:val="center"/>
          </w:tcPr>
          <w:p w:rsidR="00DC21B8" w:rsidRPr="00002B00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7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1B8" w:rsidRPr="00982E7F" w:rsidRDefault="00DC21B8" w:rsidP="00982E7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</w:pPr>
            <w:r w:rsidRPr="00047290">
              <w:rPr>
                <w:rFonts w:ascii="Times New Roman" w:hAnsi="Times New Roman"/>
                <w:b/>
                <w:i/>
                <w:sz w:val="24"/>
                <w:szCs w:val="24"/>
              </w:rPr>
              <w:t>Основы экономики, организации труда и производства на автотранспортном предприятии</w:t>
            </w:r>
            <w:r w:rsidRPr="00DC7642">
              <w:rPr>
                <w:rFonts w:ascii="Times New Roman" w:hAnsi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1B8" w:rsidRPr="00D66F02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1B8" w:rsidRPr="00D66F02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</w:tcBorders>
            <w:vAlign w:val="center"/>
          </w:tcPr>
          <w:p w:rsidR="00DC21B8" w:rsidRPr="002B3289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B3289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DC21B8" w:rsidRPr="00002B00" w:rsidTr="00982E7F">
        <w:trPr>
          <w:trHeight w:val="619"/>
        </w:trPr>
        <w:tc>
          <w:tcPr>
            <w:tcW w:w="653" w:type="dxa"/>
            <w:vAlign w:val="center"/>
          </w:tcPr>
          <w:p w:rsidR="00DC21B8" w:rsidRPr="00002B00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163" w:type="dxa"/>
            <w:vAlign w:val="center"/>
          </w:tcPr>
          <w:p w:rsidR="00DC21B8" w:rsidRPr="00002B00" w:rsidRDefault="00DC21B8" w:rsidP="00982E7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</w:pPr>
            <w:r w:rsidRPr="00002B00">
              <w:rPr>
                <w:rFonts w:ascii="Times New Roman" w:hAnsi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 xml:space="preserve">Оказание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 xml:space="preserve">первой </w:t>
            </w:r>
            <w:r w:rsidRPr="00002B00">
              <w:rPr>
                <w:rFonts w:ascii="Times New Roman" w:hAnsi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медицинской помощи</w:t>
            </w:r>
          </w:p>
        </w:tc>
        <w:tc>
          <w:tcPr>
            <w:tcW w:w="640" w:type="dxa"/>
            <w:vAlign w:val="center"/>
          </w:tcPr>
          <w:p w:rsidR="00DC21B8" w:rsidRPr="00D66F02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F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gridSpan w:val="3"/>
            <w:vAlign w:val="center"/>
          </w:tcPr>
          <w:p w:rsidR="00DC21B8" w:rsidRPr="00D66F02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F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2" w:type="dxa"/>
            <w:gridSpan w:val="2"/>
            <w:vAlign w:val="center"/>
          </w:tcPr>
          <w:p w:rsidR="00DC21B8" w:rsidRPr="00D66F02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F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C21B8" w:rsidRPr="00002B00" w:rsidTr="005C335E">
        <w:tc>
          <w:tcPr>
            <w:tcW w:w="653" w:type="dxa"/>
            <w:vAlign w:val="center"/>
          </w:tcPr>
          <w:p w:rsidR="00DC21B8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7163" w:type="dxa"/>
            <w:vAlign w:val="center"/>
          </w:tcPr>
          <w:p w:rsidR="00DC21B8" w:rsidRDefault="00DC21B8" w:rsidP="00982E7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Технические средства и с</w:t>
            </w:r>
            <w:r w:rsidRPr="005C335E">
              <w:rPr>
                <w:rFonts w:ascii="Times New Roman" w:hAnsi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 xml:space="preserve">итемы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 xml:space="preserve">автоматизации работы диспетчера </w:t>
            </w:r>
          </w:p>
        </w:tc>
        <w:tc>
          <w:tcPr>
            <w:tcW w:w="640" w:type="dxa"/>
            <w:vAlign w:val="center"/>
          </w:tcPr>
          <w:p w:rsidR="00DC21B8" w:rsidRPr="00D66F02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0" w:type="dxa"/>
            <w:gridSpan w:val="3"/>
            <w:vAlign w:val="center"/>
          </w:tcPr>
          <w:p w:rsidR="00DC21B8" w:rsidRPr="00D66F02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2" w:type="dxa"/>
            <w:gridSpan w:val="2"/>
            <w:vAlign w:val="center"/>
          </w:tcPr>
          <w:p w:rsidR="00DC21B8" w:rsidRPr="00D66F02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C21B8" w:rsidRPr="00002B00" w:rsidTr="002B3289">
        <w:tc>
          <w:tcPr>
            <w:tcW w:w="653" w:type="dxa"/>
          </w:tcPr>
          <w:p w:rsidR="00DC21B8" w:rsidRPr="00002B00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63" w:type="dxa"/>
            <w:vAlign w:val="center"/>
          </w:tcPr>
          <w:p w:rsidR="00DC21B8" w:rsidRPr="00002B00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002B00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640" w:type="dxa"/>
            <w:vAlign w:val="center"/>
          </w:tcPr>
          <w:p w:rsidR="00DC21B8" w:rsidRPr="00002B00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870" w:type="dxa"/>
            <w:gridSpan w:val="3"/>
            <w:vAlign w:val="center"/>
          </w:tcPr>
          <w:p w:rsidR="00DC21B8" w:rsidRPr="00002B00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022" w:type="dxa"/>
            <w:gridSpan w:val="2"/>
            <w:vAlign w:val="center"/>
          </w:tcPr>
          <w:p w:rsidR="00DC21B8" w:rsidRPr="00002B00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DC21B8" w:rsidRPr="00002B00" w:rsidTr="00B10AA8">
        <w:trPr>
          <w:trHeight w:val="463"/>
        </w:trPr>
        <w:tc>
          <w:tcPr>
            <w:tcW w:w="10348" w:type="dxa"/>
            <w:gridSpan w:val="8"/>
            <w:vAlign w:val="center"/>
          </w:tcPr>
          <w:p w:rsidR="00DC21B8" w:rsidRPr="009074A0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074A0">
              <w:rPr>
                <w:rFonts w:ascii="Times New Roman" w:hAnsi="Times New Roman"/>
                <w:b/>
                <w:i/>
                <w:sz w:val="24"/>
                <w:szCs w:val="24"/>
              </w:rPr>
              <w:t>ПРОФЕССИОНАЛЬНЫЙ БЛОК</w:t>
            </w:r>
          </w:p>
        </w:tc>
      </w:tr>
      <w:tr w:rsidR="00DC21B8" w:rsidRPr="00002B00" w:rsidTr="002B3289">
        <w:tc>
          <w:tcPr>
            <w:tcW w:w="653" w:type="dxa"/>
            <w:vAlign w:val="center"/>
          </w:tcPr>
          <w:p w:rsidR="00DC21B8" w:rsidRPr="00002B00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7163" w:type="dxa"/>
            <w:vAlign w:val="center"/>
          </w:tcPr>
          <w:p w:rsidR="00DC21B8" w:rsidRPr="005F177C" w:rsidRDefault="00DC21B8" w:rsidP="00982E7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121B8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Организация и выполнение грузовых перев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озок автомобильным транспортом </w:t>
            </w:r>
          </w:p>
        </w:tc>
        <w:tc>
          <w:tcPr>
            <w:tcW w:w="640" w:type="dxa"/>
            <w:vAlign w:val="center"/>
          </w:tcPr>
          <w:p w:rsidR="00DC21B8" w:rsidRPr="00D66F02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4"/>
            <w:vAlign w:val="center"/>
          </w:tcPr>
          <w:p w:rsidR="00DC21B8" w:rsidRPr="00D66F02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DC21B8" w:rsidRPr="00D66F02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C21B8" w:rsidRPr="00002B00" w:rsidTr="00121B81">
        <w:tc>
          <w:tcPr>
            <w:tcW w:w="653" w:type="dxa"/>
            <w:vAlign w:val="center"/>
          </w:tcPr>
          <w:p w:rsidR="00DC21B8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7163" w:type="dxa"/>
            <w:vAlign w:val="center"/>
          </w:tcPr>
          <w:p w:rsidR="00DC21B8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</w:pPr>
            <w:r w:rsidRPr="00CF36FA">
              <w:rPr>
                <w:rFonts w:ascii="Times New Roman" w:hAnsi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Организация и выполнение пассажирских перевозок автобусами, маршрутными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, легковыми</w:t>
            </w:r>
            <w:r w:rsidRPr="00CF36FA">
              <w:rPr>
                <w:rFonts w:ascii="Times New Roman" w:hAnsi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 xml:space="preserve"> такси и городским наземным электрическим транспортом </w:t>
            </w:r>
          </w:p>
        </w:tc>
        <w:tc>
          <w:tcPr>
            <w:tcW w:w="640" w:type="dxa"/>
            <w:vAlign w:val="center"/>
          </w:tcPr>
          <w:p w:rsidR="00DC21B8" w:rsidRPr="00D66F02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00" w:type="dxa"/>
            <w:gridSpan w:val="4"/>
            <w:vAlign w:val="center"/>
          </w:tcPr>
          <w:p w:rsidR="00DC21B8" w:rsidRPr="00D66F02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vAlign w:val="center"/>
          </w:tcPr>
          <w:p w:rsidR="00DC21B8" w:rsidRPr="00D66F02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C21B8" w:rsidRPr="00002B00" w:rsidTr="003740F4">
        <w:trPr>
          <w:trHeight w:val="965"/>
        </w:trPr>
        <w:tc>
          <w:tcPr>
            <w:tcW w:w="653" w:type="dxa"/>
            <w:vAlign w:val="center"/>
          </w:tcPr>
          <w:p w:rsidR="00DC21B8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7163" w:type="dxa"/>
            <w:vAlign w:val="center"/>
          </w:tcPr>
          <w:p w:rsidR="00DC21B8" w:rsidRPr="00047290" w:rsidRDefault="00DC21B8" w:rsidP="00982E7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5F177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Оформление 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и ведение </w:t>
            </w:r>
            <w:r w:rsidRPr="005F177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диспетчерской документации</w:t>
            </w:r>
          </w:p>
        </w:tc>
        <w:tc>
          <w:tcPr>
            <w:tcW w:w="640" w:type="dxa"/>
            <w:vAlign w:val="center"/>
          </w:tcPr>
          <w:p w:rsidR="00DC21B8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00" w:type="dxa"/>
            <w:gridSpan w:val="4"/>
            <w:vAlign w:val="center"/>
          </w:tcPr>
          <w:p w:rsidR="00DC21B8" w:rsidRPr="00D66F02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  <w:vAlign w:val="center"/>
          </w:tcPr>
          <w:p w:rsidR="00DC21B8" w:rsidRPr="00D66F02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C21B8" w:rsidRPr="00002B00" w:rsidTr="002B3289">
        <w:tc>
          <w:tcPr>
            <w:tcW w:w="653" w:type="dxa"/>
          </w:tcPr>
          <w:p w:rsidR="00DC21B8" w:rsidRPr="00DE29C6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63" w:type="dxa"/>
            <w:vAlign w:val="center"/>
          </w:tcPr>
          <w:p w:rsidR="00DC21B8" w:rsidRPr="00002B00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002B00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640" w:type="dxa"/>
            <w:vAlign w:val="center"/>
          </w:tcPr>
          <w:p w:rsidR="00DC21B8" w:rsidRPr="00002B00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46</w:t>
            </w:r>
          </w:p>
        </w:tc>
        <w:tc>
          <w:tcPr>
            <w:tcW w:w="900" w:type="dxa"/>
            <w:gridSpan w:val="4"/>
            <w:vAlign w:val="center"/>
          </w:tcPr>
          <w:p w:rsidR="00DC21B8" w:rsidRPr="00002B00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46</w:t>
            </w:r>
          </w:p>
        </w:tc>
        <w:tc>
          <w:tcPr>
            <w:tcW w:w="992" w:type="dxa"/>
            <w:vAlign w:val="center"/>
          </w:tcPr>
          <w:p w:rsidR="00DC21B8" w:rsidRPr="00002B00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-</w:t>
            </w:r>
          </w:p>
        </w:tc>
      </w:tr>
      <w:tr w:rsidR="00DC21B8" w:rsidRPr="00002B00" w:rsidTr="002B3289">
        <w:tc>
          <w:tcPr>
            <w:tcW w:w="653" w:type="dxa"/>
          </w:tcPr>
          <w:p w:rsidR="00DC21B8" w:rsidRPr="00002B00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163" w:type="dxa"/>
            <w:vAlign w:val="center"/>
          </w:tcPr>
          <w:p w:rsidR="00DC21B8" w:rsidRPr="00002B00" w:rsidRDefault="00DC21B8" w:rsidP="00982E7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002B00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ВСЕГО:</w:t>
            </w:r>
            <w:r w:rsidRPr="00002B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по всем дисциплинам:</w:t>
            </w:r>
          </w:p>
        </w:tc>
        <w:tc>
          <w:tcPr>
            <w:tcW w:w="640" w:type="dxa"/>
            <w:vAlign w:val="center"/>
          </w:tcPr>
          <w:p w:rsidR="00DC21B8" w:rsidRPr="00002B00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79</w:t>
            </w:r>
          </w:p>
        </w:tc>
        <w:tc>
          <w:tcPr>
            <w:tcW w:w="900" w:type="dxa"/>
            <w:gridSpan w:val="4"/>
            <w:vAlign w:val="center"/>
          </w:tcPr>
          <w:p w:rsidR="00DC21B8" w:rsidRPr="00002B00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74</w:t>
            </w:r>
          </w:p>
        </w:tc>
        <w:tc>
          <w:tcPr>
            <w:tcW w:w="992" w:type="dxa"/>
            <w:vAlign w:val="center"/>
          </w:tcPr>
          <w:p w:rsidR="00DC21B8" w:rsidRPr="00002B00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5</w:t>
            </w:r>
          </w:p>
        </w:tc>
      </w:tr>
      <w:tr w:rsidR="00DC21B8" w:rsidRPr="00002B00" w:rsidTr="002B3289">
        <w:tc>
          <w:tcPr>
            <w:tcW w:w="653" w:type="dxa"/>
            <w:vAlign w:val="center"/>
          </w:tcPr>
          <w:p w:rsidR="00DC21B8" w:rsidRPr="00002B00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7163" w:type="dxa"/>
            <w:vAlign w:val="center"/>
          </w:tcPr>
          <w:p w:rsidR="00DC21B8" w:rsidRPr="00002B00" w:rsidRDefault="00DC21B8" w:rsidP="00982E7F">
            <w:pPr>
              <w:snapToGrid w:val="0"/>
              <w:spacing w:after="0" w:line="36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                          С</w:t>
            </w:r>
            <w:r w:rsidRPr="00002B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тажировка на предприятии</w:t>
            </w:r>
          </w:p>
        </w:tc>
        <w:tc>
          <w:tcPr>
            <w:tcW w:w="640" w:type="dxa"/>
            <w:vAlign w:val="center"/>
          </w:tcPr>
          <w:p w:rsidR="00DC21B8" w:rsidRPr="00002B00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172</w:t>
            </w:r>
          </w:p>
        </w:tc>
        <w:tc>
          <w:tcPr>
            <w:tcW w:w="900" w:type="dxa"/>
            <w:gridSpan w:val="4"/>
            <w:vAlign w:val="center"/>
          </w:tcPr>
          <w:p w:rsidR="00DC21B8" w:rsidRPr="00002B00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DC21B8" w:rsidRPr="00002B00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172</w:t>
            </w:r>
          </w:p>
        </w:tc>
      </w:tr>
      <w:tr w:rsidR="00DC21B8" w:rsidRPr="00002B00" w:rsidTr="002B3289">
        <w:tc>
          <w:tcPr>
            <w:tcW w:w="653" w:type="dxa"/>
          </w:tcPr>
          <w:p w:rsidR="00DC21B8" w:rsidRPr="00002B00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63" w:type="dxa"/>
            <w:vAlign w:val="center"/>
          </w:tcPr>
          <w:p w:rsidR="00DC21B8" w:rsidRPr="00002B00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002B00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Итоговая аттестация</w:t>
            </w:r>
          </w:p>
        </w:tc>
        <w:tc>
          <w:tcPr>
            <w:tcW w:w="640" w:type="dxa"/>
            <w:vAlign w:val="center"/>
          </w:tcPr>
          <w:p w:rsidR="00DC21B8" w:rsidRPr="00002B00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002B00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gridSpan w:val="4"/>
            <w:vAlign w:val="center"/>
          </w:tcPr>
          <w:p w:rsidR="00DC21B8" w:rsidRPr="00002B00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002B00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DC21B8" w:rsidRPr="00002B00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002B00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C21B8" w:rsidRPr="00002B00" w:rsidTr="002B3289">
        <w:tc>
          <w:tcPr>
            <w:tcW w:w="653" w:type="dxa"/>
          </w:tcPr>
          <w:p w:rsidR="00DC21B8" w:rsidRPr="00002B00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63" w:type="dxa"/>
            <w:vAlign w:val="center"/>
          </w:tcPr>
          <w:p w:rsidR="00DC21B8" w:rsidRPr="00002B00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002B00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640" w:type="dxa"/>
            <w:vAlign w:val="center"/>
          </w:tcPr>
          <w:p w:rsidR="00DC21B8" w:rsidRPr="00002B00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253</w:t>
            </w:r>
          </w:p>
        </w:tc>
        <w:tc>
          <w:tcPr>
            <w:tcW w:w="900" w:type="dxa"/>
            <w:gridSpan w:val="4"/>
            <w:vAlign w:val="center"/>
          </w:tcPr>
          <w:p w:rsidR="00DC21B8" w:rsidRPr="00002B00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992" w:type="dxa"/>
            <w:vAlign w:val="center"/>
          </w:tcPr>
          <w:p w:rsidR="00DC21B8" w:rsidRPr="0033639E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178</w:t>
            </w:r>
          </w:p>
        </w:tc>
      </w:tr>
    </w:tbl>
    <w:p w:rsidR="00DC21B8" w:rsidRDefault="00DC21B8" w:rsidP="00B10AA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DC21B8" w:rsidRDefault="00DC21B8" w:rsidP="00B10AA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21B8" w:rsidRPr="00B10AA8" w:rsidRDefault="00DC21B8" w:rsidP="00B10AA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B10AA8">
        <w:rPr>
          <w:rFonts w:ascii="Times New Roman" w:hAnsi="Times New Roman"/>
          <w:b/>
          <w:sz w:val="28"/>
          <w:szCs w:val="28"/>
        </w:rPr>
        <w:t>ТЕМАТИЧЕСКИЙ ПЛАН ПРЕДМЕТА</w:t>
      </w:r>
    </w:p>
    <w:p w:rsidR="00DC21B8" w:rsidRPr="00982E7F" w:rsidRDefault="00DC21B8" w:rsidP="00B10AA8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982E7F"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«Нормативно правовые и организационные основы оперативного управления движением автомобильного транспорта и безопасности дорожного движения на предприятии»</w:t>
      </w:r>
    </w:p>
    <w:tbl>
      <w:tblPr>
        <w:tblW w:w="1022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4"/>
        <w:gridCol w:w="7166"/>
        <w:gridCol w:w="636"/>
        <w:gridCol w:w="825"/>
        <w:gridCol w:w="15"/>
        <w:gridCol w:w="929"/>
      </w:tblGrid>
      <w:tr w:rsidR="00DC21B8" w:rsidTr="00B10AA8">
        <w:tc>
          <w:tcPr>
            <w:tcW w:w="654" w:type="dxa"/>
            <w:vMerge w:val="restart"/>
            <w:vAlign w:val="center"/>
          </w:tcPr>
          <w:p w:rsidR="00DC21B8" w:rsidRPr="006E71BF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71BF">
              <w:rPr>
                <w:rFonts w:ascii="Times New Roman" w:hAnsi="Times New Roman"/>
                <w:color w:val="000000"/>
                <w:sz w:val="20"/>
                <w:szCs w:val="20"/>
              </w:rPr>
              <w:t>№</w:t>
            </w:r>
          </w:p>
          <w:p w:rsidR="00DC21B8" w:rsidRPr="006E71BF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71BF">
              <w:rPr>
                <w:rFonts w:ascii="Times New Roman" w:hAnsi="Times New Roman"/>
                <w:color w:val="000000"/>
                <w:sz w:val="20"/>
                <w:szCs w:val="20"/>
              </w:rPr>
              <w:t>темы</w:t>
            </w:r>
          </w:p>
        </w:tc>
        <w:tc>
          <w:tcPr>
            <w:tcW w:w="7166" w:type="dxa"/>
            <w:vMerge w:val="restart"/>
            <w:vAlign w:val="center"/>
          </w:tcPr>
          <w:p w:rsidR="00DC21B8" w:rsidRPr="006E71BF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71BF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тем</w:t>
            </w:r>
          </w:p>
        </w:tc>
        <w:tc>
          <w:tcPr>
            <w:tcW w:w="636" w:type="dxa"/>
            <w:vMerge w:val="restart"/>
            <w:vAlign w:val="center"/>
          </w:tcPr>
          <w:p w:rsidR="00DC21B8" w:rsidRPr="006E71BF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71BF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  <w:p w:rsidR="00DC21B8" w:rsidRPr="006E71BF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71BF">
              <w:rPr>
                <w:rFonts w:ascii="Times New Roman" w:hAnsi="Times New Roman"/>
                <w:color w:val="000000"/>
                <w:sz w:val="20"/>
                <w:szCs w:val="20"/>
              </w:rPr>
              <w:t>часов</w:t>
            </w:r>
          </w:p>
        </w:tc>
        <w:tc>
          <w:tcPr>
            <w:tcW w:w="1769" w:type="dxa"/>
            <w:gridSpan w:val="3"/>
            <w:vAlign w:val="center"/>
          </w:tcPr>
          <w:p w:rsidR="00DC21B8" w:rsidRPr="006E71BF" w:rsidRDefault="00DC21B8" w:rsidP="00B10AA8">
            <w:pPr>
              <w:snapToGrid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6E71BF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</w:t>
            </w:r>
          </w:p>
        </w:tc>
      </w:tr>
      <w:tr w:rsidR="00DC21B8" w:rsidTr="00B10AA8">
        <w:tc>
          <w:tcPr>
            <w:tcW w:w="654" w:type="dxa"/>
            <w:vMerge/>
            <w:vAlign w:val="center"/>
          </w:tcPr>
          <w:p w:rsidR="00DC21B8" w:rsidRPr="006E71BF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66" w:type="dxa"/>
            <w:vMerge/>
            <w:vAlign w:val="center"/>
          </w:tcPr>
          <w:p w:rsidR="00DC21B8" w:rsidRPr="006E71BF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  <w:vAlign w:val="center"/>
          </w:tcPr>
          <w:p w:rsidR="00DC21B8" w:rsidRPr="006E71BF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DC21B8" w:rsidRPr="006E71BF" w:rsidRDefault="00DC21B8" w:rsidP="006E71B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71BF">
              <w:rPr>
                <w:rFonts w:ascii="Times New Roman" w:hAnsi="Times New Roman"/>
                <w:color w:val="000000"/>
                <w:sz w:val="20"/>
                <w:szCs w:val="20"/>
              </w:rPr>
              <w:t>Лекции</w:t>
            </w:r>
          </w:p>
        </w:tc>
        <w:tc>
          <w:tcPr>
            <w:tcW w:w="944" w:type="dxa"/>
            <w:gridSpan w:val="2"/>
            <w:vAlign w:val="center"/>
          </w:tcPr>
          <w:p w:rsidR="00DC21B8" w:rsidRPr="006E71BF" w:rsidRDefault="00DC21B8" w:rsidP="00B10AA8">
            <w:pPr>
              <w:snapToGrid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6E71BF">
              <w:rPr>
                <w:sz w:val="20"/>
                <w:szCs w:val="20"/>
              </w:rPr>
              <w:t>Практика</w:t>
            </w:r>
          </w:p>
        </w:tc>
      </w:tr>
      <w:tr w:rsidR="00DC21B8" w:rsidTr="002B3289">
        <w:trPr>
          <w:trHeight w:val="612"/>
        </w:trPr>
        <w:tc>
          <w:tcPr>
            <w:tcW w:w="654" w:type="dxa"/>
          </w:tcPr>
          <w:p w:rsidR="00DC21B8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71" w:type="dxa"/>
            <w:gridSpan w:val="5"/>
          </w:tcPr>
          <w:p w:rsidR="00DC21B8" w:rsidRDefault="00DC21B8" w:rsidP="00B10AA8">
            <w:pPr>
              <w:snapToGrid w:val="0"/>
              <w:spacing w:after="0" w:line="360" w:lineRule="auto"/>
              <w:ind w:left="55" w:right="160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Нормативные акты по вопросам оперативного управления движением автотранспорта</w:t>
            </w:r>
            <w:r w:rsidRPr="00B10AA8">
              <w:rPr>
                <w:rFonts w:ascii="Times New Roman" w:hAnsi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Нормативные акты в области БДД.</w:t>
            </w:r>
          </w:p>
        </w:tc>
      </w:tr>
      <w:tr w:rsidR="00DC21B8" w:rsidTr="001405F2">
        <w:tc>
          <w:tcPr>
            <w:tcW w:w="654" w:type="dxa"/>
          </w:tcPr>
          <w:p w:rsidR="00DC21B8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166" w:type="dxa"/>
            <w:vAlign w:val="center"/>
          </w:tcPr>
          <w:p w:rsidR="00DC21B8" w:rsidRPr="00AF64CF" w:rsidRDefault="00DC21B8" w:rsidP="00B10AA8">
            <w:pPr>
              <w:pStyle w:val="ConsPlusNormal"/>
              <w:spacing w:line="360" w:lineRule="auto"/>
              <w:ind w:lef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AF64CF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акты по вопросам организации оперативного управления движением автомобильного транспорта. Нормативные акты в области безопасности дорожного движения на автомобильном транспорте. </w:t>
            </w:r>
            <w:r w:rsidRPr="00AF6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Государственное регулирование по обеспечению безопасности дорожного движения и охраны </w:t>
            </w:r>
            <w:r w:rsidRPr="00AF64C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окружающей среды при эксплуатации </w:t>
            </w:r>
            <w:r w:rsidRPr="00AF64C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ТС в РФ.</w:t>
            </w:r>
          </w:p>
        </w:tc>
        <w:tc>
          <w:tcPr>
            <w:tcW w:w="636" w:type="dxa"/>
            <w:vAlign w:val="center"/>
          </w:tcPr>
          <w:p w:rsidR="00DC21B8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0" w:type="dxa"/>
            <w:gridSpan w:val="2"/>
            <w:vAlign w:val="center"/>
          </w:tcPr>
          <w:p w:rsidR="00DC21B8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C21B8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C21B8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  <w:p w:rsidR="00DC21B8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C21B8" w:rsidRDefault="00DC21B8" w:rsidP="00B10AA8">
            <w:pPr>
              <w:snapToGrid w:val="0"/>
              <w:spacing w:after="0" w:line="360" w:lineRule="auto"/>
              <w:jc w:val="center"/>
            </w:pPr>
          </w:p>
        </w:tc>
        <w:tc>
          <w:tcPr>
            <w:tcW w:w="929" w:type="dxa"/>
            <w:vAlign w:val="center"/>
          </w:tcPr>
          <w:p w:rsidR="00DC21B8" w:rsidRPr="00892CA1" w:rsidRDefault="00DC21B8" w:rsidP="00B10AA8">
            <w:pPr>
              <w:snapToGrid w:val="0"/>
              <w:spacing w:after="0" w:line="360" w:lineRule="auto"/>
              <w:jc w:val="center"/>
              <w:rPr>
                <w:b/>
                <w:i/>
              </w:rPr>
            </w:pPr>
            <w:r w:rsidRPr="00892CA1">
              <w:rPr>
                <w:b/>
                <w:i/>
              </w:rPr>
              <w:t>-</w:t>
            </w:r>
          </w:p>
        </w:tc>
      </w:tr>
      <w:tr w:rsidR="00DC21B8" w:rsidTr="002B3289">
        <w:tc>
          <w:tcPr>
            <w:tcW w:w="654" w:type="dxa"/>
          </w:tcPr>
          <w:p w:rsidR="00DC21B8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05F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7166" w:type="dxa"/>
          </w:tcPr>
          <w:p w:rsidR="00DC21B8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Охрана окружающей среды.</w:t>
            </w:r>
          </w:p>
        </w:tc>
        <w:tc>
          <w:tcPr>
            <w:tcW w:w="636" w:type="dxa"/>
            <w:vAlign w:val="center"/>
          </w:tcPr>
          <w:p w:rsidR="00DC21B8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0" w:type="dxa"/>
            <w:gridSpan w:val="2"/>
            <w:vAlign w:val="center"/>
          </w:tcPr>
          <w:p w:rsidR="00DC21B8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9" w:type="dxa"/>
            <w:vAlign w:val="center"/>
          </w:tcPr>
          <w:p w:rsidR="00DC21B8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C21B8" w:rsidTr="002B3289">
        <w:trPr>
          <w:trHeight w:val="304"/>
        </w:trPr>
        <w:tc>
          <w:tcPr>
            <w:tcW w:w="654" w:type="dxa"/>
          </w:tcPr>
          <w:p w:rsidR="00DC21B8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66" w:type="dxa"/>
          </w:tcPr>
          <w:p w:rsidR="00DC21B8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636" w:type="dxa"/>
          </w:tcPr>
          <w:p w:rsidR="00DC21B8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40" w:type="dxa"/>
            <w:gridSpan w:val="2"/>
          </w:tcPr>
          <w:p w:rsidR="00DC21B8" w:rsidRDefault="00DC21B8" w:rsidP="00B10AA8">
            <w:pPr>
              <w:snapToGrid w:val="0"/>
              <w:spacing w:after="0" w:line="360" w:lineRule="auto"/>
              <w:jc w:val="center"/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29" w:type="dxa"/>
          </w:tcPr>
          <w:p w:rsidR="00DC21B8" w:rsidRPr="00892CA1" w:rsidRDefault="00DC21B8" w:rsidP="00B10AA8">
            <w:pPr>
              <w:snapToGrid w:val="0"/>
              <w:spacing w:after="0"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</w:tr>
    </w:tbl>
    <w:p w:rsidR="00DC21B8" w:rsidRDefault="00DC21B8" w:rsidP="00B10AA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DC21B8" w:rsidRPr="00B10AA8" w:rsidRDefault="00DC21B8" w:rsidP="00982E7F">
      <w:pPr>
        <w:spacing w:before="120" w:after="120" w:line="360" w:lineRule="auto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  <w:r w:rsidRPr="00B10AA8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ПРОГРАММА ПРЕДМЕТА</w:t>
      </w:r>
    </w:p>
    <w:p w:rsidR="00DC21B8" w:rsidRPr="00982E7F" w:rsidRDefault="00DC21B8" w:rsidP="00B10AA8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982E7F">
        <w:rPr>
          <w:rFonts w:ascii="Times New Roman" w:hAnsi="Times New Roman"/>
          <w:b/>
          <w:bCs/>
          <w:i/>
          <w:iCs/>
          <w:sz w:val="28"/>
          <w:szCs w:val="28"/>
        </w:rPr>
        <w:t>«Нормативно правовые и организационные основы оперативного управления движением автомобильного транспорта и безопасности дорожного движения на предприятии»</w:t>
      </w:r>
    </w:p>
    <w:p w:rsidR="00DC21B8" w:rsidRDefault="00DC21B8" w:rsidP="00B10AA8">
      <w:pPr>
        <w:spacing w:after="120" w:line="360" w:lineRule="auto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</w:p>
    <w:p w:rsidR="00DC21B8" w:rsidRPr="00DF14EA" w:rsidRDefault="00DC21B8" w:rsidP="00B10AA8">
      <w:pPr>
        <w:spacing w:after="120"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Тема 1.1.  </w:t>
      </w:r>
      <w:r w:rsidRPr="00F05DD7">
        <w:rPr>
          <w:rFonts w:ascii="Times New Roman" w:hAnsi="Times New Roman"/>
          <w:b/>
          <w:sz w:val="24"/>
          <w:szCs w:val="24"/>
          <w:u w:val="single"/>
        </w:rPr>
        <w:t>Нормативные акты по вопросам организации оперативного управления движением автомобильного транспорта. Нормативные акты в области безопасности дорожного движения на автомобильном транспорте. Государственное регулирование по обеспечению безопасности дорожного движения и охраны окружающей среды при эксплуатации ТС в РФ.</w:t>
      </w:r>
    </w:p>
    <w:p w:rsidR="00DC21B8" w:rsidRPr="0053483E" w:rsidRDefault="00DC21B8" w:rsidP="00B10AA8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B758B3">
        <w:rPr>
          <w:rFonts w:ascii="Times New Roman" w:hAnsi="Times New Roman"/>
          <w:sz w:val="24"/>
          <w:szCs w:val="24"/>
        </w:rPr>
        <w:t>ормативные акты по вопросам организации оперативного управления движением автомобильного транспорта</w:t>
      </w:r>
      <w:r>
        <w:rPr>
          <w:rFonts w:ascii="Times New Roman" w:hAnsi="Times New Roman"/>
          <w:sz w:val="24"/>
          <w:szCs w:val="24"/>
        </w:rPr>
        <w:t>.</w:t>
      </w:r>
    </w:p>
    <w:p w:rsidR="00DC21B8" w:rsidRDefault="00DC21B8" w:rsidP="00B10AA8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Нормативные акты в области безопасности дорожного движения на автомобильном транспорте.</w:t>
      </w:r>
    </w:p>
    <w:p w:rsidR="00DC21B8" w:rsidRDefault="00DC21B8" w:rsidP="00B10AA8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Правовые положения и документы, регламентирующие допуск ТС к эксплуатации, включая производимые и переоборудуемые в России, ввозимые из-за рубежа, новые и подержанные.</w:t>
      </w:r>
    </w:p>
    <w:p w:rsidR="00DC21B8" w:rsidRDefault="00DC21B8" w:rsidP="00B10AA8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Понятия о сертификации и контроле технического состояния ТС.</w:t>
      </w:r>
    </w:p>
    <w:p w:rsidR="00DC21B8" w:rsidRPr="005C335E" w:rsidRDefault="00DC21B8" w:rsidP="00B10AA8">
      <w:pPr>
        <w:spacing w:after="0" w:line="360" w:lineRule="auto"/>
        <w:ind w:right="-1" w:firstLine="567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Структурно - функциональная схема системы контроля технического состояния ТС и функции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ее участников в РФ. Порядок проведения технического контроля ТС в РФ.</w:t>
      </w:r>
    </w:p>
    <w:p w:rsidR="00DC21B8" w:rsidRPr="00B50BBD" w:rsidRDefault="00DC21B8" w:rsidP="00B10AA8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/>
          <w:spacing w:val="1"/>
          <w:sz w:val="24"/>
          <w:szCs w:val="24"/>
        </w:rPr>
      </w:pPr>
      <w:r w:rsidRPr="00B50BBD">
        <w:rPr>
          <w:rFonts w:ascii="Times New Roman" w:hAnsi="Times New Roman"/>
          <w:spacing w:val="1"/>
          <w:sz w:val="24"/>
          <w:szCs w:val="24"/>
        </w:rPr>
        <w:lastRenderedPageBreak/>
        <w:t>Государс</w:t>
      </w:r>
      <w:r>
        <w:rPr>
          <w:rFonts w:ascii="Times New Roman" w:hAnsi="Times New Roman"/>
          <w:spacing w:val="1"/>
          <w:sz w:val="24"/>
          <w:szCs w:val="24"/>
        </w:rPr>
        <w:t>т</w:t>
      </w:r>
      <w:r w:rsidRPr="00B50BBD">
        <w:rPr>
          <w:rFonts w:ascii="Times New Roman" w:hAnsi="Times New Roman"/>
          <w:spacing w:val="1"/>
          <w:sz w:val="24"/>
          <w:szCs w:val="24"/>
        </w:rPr>
        <w:t>венный и муниципальный надзор за обеспечением безопасности дорожного движения на автомобильном транспорте.</w:t>
      </w:r>
      <w:r>
        <w:rPr>
          <w:rFonts w:ascii="Times New Roman" w:hAnsi="Times New Roman"/>
          <w:spacing w:val="1"/>
          <w:sz w:val="24"/>
          <w:szCs w:val="24"/>
        </w:rPr>
        <w:t xml:space="preserve"> Ространснадзор. ГИБДД МВД РФ.</w:t>
      </w:r>
    </w:p>
    <w:p w:rsidR="00DC21B8" w:rsidRDefault="00DC21B8" w:rsidP="00B10AA8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Требования к диспетчерам</w:t>
      </w:r>
      <w:r w:rsidRPr="005348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Pr="00160F04">
        <w:rPr>
          <w:rFonts w:ascii="Times New Roman" w:hAnsi="Times New Roman"/>
          <w:sz w:val="24"/>
          <w:szCs w:val="24"/>
          <w:lang w:eastAsia="ru-RU"/>
        </w:rPr>
        <w:t>втомобильного и городского наземного электрического транспорта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DC21B8" w:rsidRDefault="00DC21B8" w:rsidP="00B10AA8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Требования к возрасту, уровню образования, опыту предшествующей работы, знаниям 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практическим навыкам диспетчеров </w:t>
      </w:r>
      <w:r>
        <w:rPr>
          <w:rFonts w:ascii="Times New Roman" w:hAnsi="Times New Roman"/>
          <w:sz w:val="24"/>
          <w:szCs w:val="24"/>
        </w:rPr>
        <w:t>а</w:t>
      </w:r>
      <w:r w:rsidRPr="00160F04">
        <w:rPr>
          <w:rFonts w:ascii="Times New Roman" w:hAnsi="Times New Roman"/>
          <w:sz w:val="24"/>
          <w:szCs w:val="24"/>
          <w:lang w:eastAsia="ru-RU"/>
        </w:rPr>
        <w:t>втомобильного и городского наземного электрического транспорта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DC21B8" w:rsidRDefault="00DC21B8" w:rsidP="00B10AA8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Порядок подготовки и аттестации диспетчеров </w:t>
      </w:r>
      <w:r>
        <w:rPr>
          <w:rFonts w:ascii="Times New Roman" w:hAnsi="Times New Roman"/>
          <w:sz w:val="24"/>
          <w:szCs w:val="24"/>
        </w:rPr>
        <w:t>а</w:t>
      </w:r>
      <w:r w:rsidRPr="00160F04">
        <w:rPr>
          <w:rFonts w:ascii="Times New Roman" w:hAnsi="Times New Roman"/>
          <w:sz w:val="24"/>
          <w:szCs w:val="24"/>
          <w:lang w:eastAsia="ru-RU"/>
        </w:rPr>
        <w:t>втомобильного и городского наземного электрического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.</w:t>
      </w:r>
    </w:p>
    <w:p w:rsidR="00DC21B8" w:rsidRDefault="00DC21B8" w:rsidP="00B10AA8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Правила приема.</w:t>
      </w:r>
    </w:p>
    <w:p w:rsidR="00DC21B8" w:rsidRDefault="00DC21B8" w:rsidP="00B10AA8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Организация и проведение обучения. Порядок аттестации. Оценка экзаменационной комиссией теоретических знаний и навыков практического применения этих знаний.</w:t>
      </w:r>
    </w:p>
    <w:p w:rsidR="00DC21B8" w:rsidRDefault="00DC21B8" w:rsidP="00B10AA8">
      <w:pPr>
        <w:spacing w:before="120" w:after="120" w:line="360" w:lineRule="auto"/>
        <w:ind w:right="-1"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Тема  1. 2. </w:t>
      </w:r>
      <w:r>
        <w:rPr>
          <w:rFonts w:ascii="Times New Roman" w:hAnsi="Times New Roman"/>
          <w:b/>
          <w:color w:val="000000"/>
          <w:spacing w:val="-2"/>
          <w:sz w:val="24"/>
          <w:szCs w:val="24"/>
          <w:u w:val="single"/>
        </w:rPr>
        <w:t>Охрана окружающей среды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val="single"/>
        </w:rPr>
        <w:t>.</w:t>
      </w:r>
    </w:p>
    <w:p w:rsidR="00DC21B8" w:rsidRPr="009F11CF" w:rsidRDefault="00DC21B8" w:rsidP="006E71BF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F11CF">
        <w:rPr>
          <w:rFonts w:ascii="Times New Roman" w:hAnsi="Times New Roman"/>
          <w:color w:val="000000"/>
          <w:sz w:val="24"/>
          <w:szCs w:val="24"/>
        </w:rPr>
        <w:t>Охрана окружающей среды: единство, целостность и относительное равновесие состояния биосферы как основные условия развития жизни; значение природы, рациональное использование ее ресурсов для народного хозяйства, жизнедеятельности человека, будущих поколений; культурно-воспитательное значение природы; необходимость охраны окружающей среды; организация охраны окружающей среды в Российской Федерации; охрана атмосферного воздуха, почв, водоемов, недр земли, растительности и животных; мероприятия по борьбе с шумом, загрязнением почвы, атмосферы, водной среды: организация производства по принципу замкнутого цикла, переход к безотходной технологии, совершенствование способов утилизации отходов, комплексное использование природных ресурсов, усиление контроля за предельно допустимыми концентрациями вредных компонентов, поступающих в природную среду, оборотное водоснабжение (применительно к данной отрасли и базовой организации); персональные возможности и ответственность рабочих данной профессии в деле охраны окружающей среды.</w:t>
      </w:r>
    </w:p>
    <w:p w:rsidR="00DC21B8" w:rsidRDefault="00DC21B8" w:rsidP="00B10AA8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DC21B8" w:rsidRDefault="00DC21B8" w:rsidP="00B10AA8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DC21B8" w:rsidRDefault="00DC21B8" w:rsidP="00B10AA8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DC21B8" w:rsidRDefault="00DC21B8" w:rsidP="00B10AA8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DC21B8" w:rsidRDefault="00DC21B8" w:rsidP="00B10AA8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DC21B8" w:rsidRDefault="00DC21B8" w:rsidP="00B10AA8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DC21B8" w:rsidRDefault="00DC21B8" w:rsidP="00B10AA8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DC21B8" w:rsidRPr="009F11CF" w:rsidRDefault="00DC21B8" w:rsidP="00B10AA8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DC21B8" w:rsidRPr="00B10AA8" w:rsidRDefault="00DC21B8" w:rsidP="00B10AA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10AA8">
        <w:rPr>
          <w:rFonts w:ascii="Times New Roman" w:hAnsi="Times New Roman"/>
          <w:b/>
          <w:sz w:val="28"/>
          <w:szCs w:val="28"/>
        </w:rPr>
        <w:t>ТЕМАТИЧЕСКИЙ ПЛАН ПРЕДМЕТА</w:t>
      </w:r>
    </w:p>
    <w:p w:rsidR="00DC21B8" w:rsidRPr="004C7955" w:rsidRDefault="00DC21B8" w:rsidP="00B10AA8">
      <w:pPr>
        <w:spacing w:after="0" w:line="36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«</w:t>
      </w:r>
      <w:r w:rsidRPr="004C7955">
        <w:rPr>
          <w:rFonts w:ascii="Times New Roman" w:hAnsi="Times New Roman"/>
          <w:b/>
          <w:bCs/>
          <w:i/>
          <w:iCs/>
          <w:sz w:val="28"/>
          <w:szCs w:val="28"/>
        </w:rPr>
        <w:t>Основы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безопасности труда на </w:t>
      </w:r>
      <w:r w:rsidR="00A95F4D">
        <w:rPr>
          <w:rFonts w:ascii="Times New Roman" w:hAnsi="Times New Roman"/>
          <w:b/>
          <w:bCs/>
          <w:i/>
          <w:iCs/>
          <w:sz w:val="28"/>
          <w:szCs w:val="28"/>
        </w:rPr>
        <w:t>предприятии</w:t>
      </w:r>
      <w:r w:rsidR="00A95F4D" w:rsidRPr="004C7955">
        <w:rPr>
          <w:rFonts w:ascii="Times New Roman" w:hAnsi="Times New Roman"/>
          <w:b/>
          <w:bCs/>
          <w:i/>
          <w:iCs/>
          <w:sz w:val="28"/>
          <w:szCs w:val="28"/>
        </w:rPr>
        <w:t>»</w:t>
      </w:r>
    </w:p>
    <w:p w:rsidR="00DC21B8" w:rsidRDefault="00DC21B8" w:rsidP="00B10A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2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4"/>
        <w:gridCol w:w="7166"/>
        <w:gridCol w:w="636"/>
        <w:gridCol w:w="825"/>
        <w:gridCol w:w="15"/>
        <w:gridCol w:w="929"/>
      </w:tblGrid>
      <w:tr w:rsidR="00DC21B8" w:rsidTr="00B10AA8">
        <w:tc>
          <w:tcPr>
            <w:tcW w:w="654" w:type="dxa"/>
            <w:vMerge w:val="restart"/>
            <w:vAlign w:val="center"/>
          </w:tcPr>
          <w:p w:rsidR="00DC21B8" w:rsidRPr="006E71BF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71BF">
              <w:rPr>
                <w:rFonts w:ascii="Times New Roman" w:hAnsi="Times New Roman"/>
                <w:color w:val="000000"/>
                <w:sz w:val="20"/>
                <w:szCs w:val="20"/>
              </w:rPr>
              <w:t>№</w:t>
            </w:r>
          </w:p>
          <w:p w:rsidR="00DC21B8" w:rsidRPr="006E71BF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71BF">
              <w:rPr>
                <w:rFonts w:ascii="Times New Roman" w:hAnsi="Times New Roman"/>
                <w:color w:val="000000"/>
                <w:sz w:val="20"/>
                <w:szCs w:val="20"/>
              </w:rPr>
              <w:t>темы</w:t>
            </w:r>
          </w:p>
        </w:tc>
        <w:tc>
          <w:tcPr>
            <w:tcW w:w="7166" w:type="dxa"/>
            <w:vMerge w:val="restart"/>
            <w:vAlign w:val="center"/>
          </w:tcPr>
          <w:p w:rsidR="00DC21B8" w:rsidRPr="006E71BF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71BF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тем</w:t>
            </w:r>
          </w:p>
        </w:tc>
        <w:tc>
          <w:tcPr>
            <w:tcW w:w="636" w:type="dxa"/>
            <w:vMerge w:val="restart"/>
            <w:vAlign w:val="center"/>
          </w:tcPr>
          <w:p w:rsidR="00DC21B8" w:rsidRPr="006E71BF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71BF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  <w:p w:rsidR="00DC21B8" w:rsidRPr="006E71BF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71BF">
              <w:rPr>
                <w:rFonts w:ascii="Times New Roman" w:hAnsi="Times New Roman"/>
                <w:color w:val="000000"/>
                <w:sz w:val="20"/>
                <w:szCs w:val="20"/>
              </w:rPr>
              <w:t>часов</w:t>
            </w:r>
          </w:p>
        </w:tc>
        <w:tc>
          <w:tcPr>
            <w:tcW w:w="1769" w:type="dxa"/>
            <w:gridSpan w:val="3"/>
            <w:vAlign w:val="center"/>
          </w:tcPr>
          <w:p w:rsidR="00DC21B8" w:rsidRPr="006E71BF" w:rsidRDefault="00DC21B8" w:rsidP="00B10AA8">
            <w:pPr>
              <w:snapToGrid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6E71BF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</w:t>
            </w:r>
          </w:p>
        </w:tc>
      </w:tr>
      <w:tr w:rsidR="00DC21B8" w:rsidTr="006E71BF">
        <w:trPr>
          <w:trHeight w:val="784"/>
        </w:trPr>
        <w:tc>
          <w:tcPr>
            <w:tcW w:w="654" w:type="dxa"/>
            <w:vMerge/>
            <w:vAlign w:val="center"/>
          </w:tcPr>
          <w:p w:rsidR="00DC21B8" w:rsidRPr="006E71BF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66" w:type="dxa"/>
            <w:vMerge/>
            <w:vAlign w:val="center"/>
          </w:tcPr>
          <w:p w:rsidR="00DC21B8" w:rsidRPr="006E71BF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  <w:vAlign w:val="center"/>
          </w:tcPr>
          <w:p w:rsidR="00DC21B8" w:rsidRPr="006E71BF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DC21B8" w:rsidRPr="006E71BF" w:rsidRDefault="00DC21B8" w:rsidP="006E71B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71BF">
              <w:rPr>
                <w:rFonts w:ascii="Times New Roman" w:hAnsi="Times New Roman"/>
                <w:color w:val="000000"/>
                <w:sz w:val="20"/>
                <w:szCs w:val="20"/>
              </w:rPr>
              <w:t>Лекции</w:t>
            </w:r>
          </w:p>
        </w:tc>
        <w:tc>
          <w:tcPr>
            <w:tcW w:w="944" w:type="dxa"/>
            <w:gridSpan w:val="2"/>
            <w:vAlign w:val="center"/>
          </w:tcPr>
          <w:p w:rsidR="00DC21B8" w:rsidRPr="006E71BF" w:rsidRDefault="00DC21B8" w:rsidP="00B10AA8">
            <w:pPr>
              <w:snapToGrid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6E71BF">
              <w:rPr>
                <w:sz w:val="20"/>
                <w:szCs w:val="20"/>
              </w:rPr>
              <w:t>Практика</w:t>
            </w:r>
          </w:p>
        </w:tc>
      </w:tr>
      <w:tr w:rsidR="00DC21B8" w:rsidTr="006E71BF">
        <w:trPr>
          <w:trHeight w:val="1030"/>
        </w:trPr>
        <w:tc>
          <w:tcPr>
            <w:tcW w:w="654" w:type="dxa"/>
          </w:tcPr>
          <w:p w:rsidR="00DC21B8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C21B8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571" w:type="dxa"/>
            <w:gridSpan w:val="5"/>
            <w:vAlign w:val="center"/>
          </w:tcPr>
          <w:p w:rsidR="00DC21B8" w:rsidRDefault="00DC21B8" w:rsidP="006E71BF">
            <w:pPr>
              <w:snapToGrid w:val="0"/>
              <w:spacing w:after="0" w:line="360" w:lineRule="auto"/>
              <w:jc w:val="center"/>
            </w:pPr>
            <w:r w:rsidRPr="004C7955">
              <w:rPr>
                <w:rFonts w:ascii="Times New Roman" w:hAnsi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 xml:space="preserve">Основы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безопасности труда на предприятии</w:t>
            </w:r>
            <w:r w:rsidRPr="004C7955">
              <w:rPr>
                <w:rFonts w:ascii="Times New Roman" w:hAnsi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.</w:t>
            </w:r>
          </w:p>
        </w:tc>
      </w:tr>
      <w:tr w:rsidR="00DC21B8" w:rsidTr="000E5091">
        <w:tc>
          <w:tcPr>
            <w:tcW w:w="654" w:type="dxa"/>
            <w:vAlign w:val="center"/>
          </w:tcPr>
          <w:p w:rsidR="00DC21B8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2.1</w:t>
            </w:r>
          </w:p>
        </w:tc>
        <w:tc>
          <w:tcPr>
            <w:tcW w:w="7166" w:type="dxa"/>
          </w:tcPr>
          <w:p w:rsidR="00DC21B8" w:rsidRDefault="00DC21B8" w:rsidP="00B10AA8">
            <w:pPr>
              <w:snapToGrid w:val="0"/>
              <w:spacing w:after="0" w:line="360" w:lineRule="auto"/>
              <w:ind w:left="19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21B8" w:rsidRDefault="00DC21B8" w:rsidP="00B10AA8">
            <w:pPr>
              <w:snapToGrid w:val="0"/>
              <w:spacing w:after="0" w:line="360" w:lineRule="auto"/>
              <w:ind w:left="1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Охрана труда. Правила и инструкции по охране труда.</w:t>
            </w:r>
          </w:p>
          <w:p w:rsidR="00DC21B8" w:rsidRPr="006240D0" w:rsidRDefault="00DC21B8" w:rsidP="00B10AA8">
            <w:pPr>
              <w:snapToGrid w:val="0"/>
              <w:spacing w:after="0" w:line="360" w:lineRule="auto"/>
              <w:ind w:left="19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DC21B8" w:rsidRPr="000E5091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E50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40" w:type="dxa"/>
            <w:gridSpan w:val="2"/>
            <w:vAlign w:val="center"/>
          </w:tcPr>
          <w:p w:rsidR="00DC21B8" w:rsidRPr="000E5091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0E509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29" w:type="dxa"/>
            <w:vAlign w:val="center"/>
          </w:tcPr>
          <w:p w:rsidR="00DC21B8" w:rsidRPr="000E5091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0E5091">
              <w:rPr>
                <w:rFonts w:ascii="Times New Roman" w:hAnsi="Times New Roman"/>
                <w:b/>
                <w:i/>
              </w:rPr>
              <w:t>-</w:t>
            </w:r>
          </w:p>
        </w:tc>
      </w:tr>
      <w:tr w:rsidR="00DC21B8" w:rsidTr="006E71BF">
        <w:tc>
          <w:tcPr>
            <w:tcW w:w="654" w:type="dxa"/>
            <w:vAlign w:val="center"/>
          </w:tcPr>
          <w:p w:rsidR="00DC21B8" w:rsidRDefault="00DC21B8" w:rsidP="006E71B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166" w:type="dxa"/>
          </w:tcPr>
          <w:p w:rsidR="00DC21B8" w:rsidRPr="00AF64CF" w:rsidRDefault="00DC21B8" w:rsidP="00B10AA8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4CF">
              <w:rPr>
                <w:rFonts w:ascii="Times New Roman" w:hAnsi="Times New Roman" w:cs="Times New Roman"/>
                <w:sz w:val="24"/>
                <w:szCs w:val="24"/>
              </w:rPr>
              <w:t xml:space="preserve">Противопожарная защита </w:t>
            </w:r>
            <w:r w:rsidR="00A95F4D" w:rsidRPr="00AF64CF">
              <w:rPr>
                <w:rFonts w:ascii="Times New Roman" w:hAnsi="Times New Roman" w:cs="Times New Roman"/>
                <w:sz w:val="24"/>
                <w:szCs w:val="24"/>
              </w:rPr>
              <w:t>на предприятиях,</w:t>
            </w:r>
            <w:r w:rsidRPr="00AF64CF">
              <w:rPr>
                <w:rFonts w:ascii="Times New Roman" w:hAnsi="Times New Roman" w:cs="Times New Roman"/>
                <w:sz w:val="24"/>
                <w:szCs w:val="24"/>
              </w:rPr>
              <w:t xml:space="preserve"> эксплуатирующих транспортные средства. Правил</w:t>
            </w:r>
            <w:r w:rsidRPr="00AF64CF">
              <w:rPr>
                <w:rFonts w:ascii="Times New Roman" w:hAnsi="Times New Roman"/>
                <w:sz w:val="24"/>
                <w:szCs w:val="24"/>
              </w:rPr>
              <w:t xml:space="preserve">а и инструкции по </w:t>
            </w:r>
            <w:r w:rsidRPr="00AF64CF">
              <w:rPr>
                <w:rFonts w:ascii="Times New Roman" w:hAnsi="Times New Roman" w:cs="Times New Roman"/>
                <w:sz w:val="24"/>
                <w:szCs w:val="24"/>
              </w:rPr>
              <w:t>противопожарной защит</w:t>
            </w:r>
            <w:r w:rsidRPr="00AF64CF">
              <w:rPr>
                <w:rFonts w:ascii="Times New Roman" w:hAnsi="Times New Roman"/>
                <w:sz w:val="24"/>
                <w:szCs w:val="24"/>
              </w:rPr>
              <w:t>е. Электробезопасность.</w:t>
            </w:r>
          </w:p>
        </w:tc>
        <w:tc>
          <w:tcPr>
            <w:tcW w:w="636" w:type="dxa"/>
            <w:vAlign w:val="center"/>
          </w:tcPr>
          <w:p w:rsidR="00DC21B8" w:rsidRPr="000E5091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E50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40" w:type="dxa"/>
            <w:gridSpan w:val="2"/>
            <w:vAlign w:val="center"/>
          </w:tcPr>
          <w:p w:rsidR="00DC21B8" w:rsidRPr="000E5091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E50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29" w:type="dxa"/>
            <w:vAlign w:val="center"/>
          </w:tcPr>
          <w:p w:rsidR="00DC21B8" w:rsidRPr="000E5091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0E509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-</w:t>
            </w:r>
          </w:p>
        </w:tc>
      </w:tr>
      <w:tr w:rsidR="00DC21B8" w:rsidTr="00D66F02">
        <w:trPr>
          <w:trHeight w:val="304"/>
        </w:trPr>
        <w:tc>
          <w:tcPr>
            <w:tcW w:w="654" w:type="dxa"/>
          </w:tcPr>
          <w:p w:rsidR="00DC21B8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66" w:type="dxa"/>
          </w:tcPr>
          <w:p w:rsidR="00DC21B8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636" w:type="dxa"/>
          </w:tcPr>
          <w:p w:rsidR="00DC21B8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40" w:type="dxa"/>
            <w:gridSpan w:val="2"/>
          </w:tcPr>
          <w:p w:rsidR="00DC21B8" w:rsidRDefault="00DC21B8" w:rsidP="00B10AA8">
            <w:pPr>
              <w:snapToGrid w:val="0"/>
              <w:spacing w:after="0" w:line="360" w:lineRule="auto"/>
              <w:jc w:val="center"/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29" w:type="dxa"/>
          </w:tcPr>
          <w:p w:rsidR="00DC21B8" w:rsidRPr="00892CA1" w:rsidRDefault="00DC21B8" w:rsidP="00B10AA8">
            <w:pPr>
              <w:snapToGrid w:val="0"/>
              <w:spacing w:after="0"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</w:tr>
    </w:tbl>
    <w:p w:rsidR="00DC21B8" w:rsidRDefault="00DC21B8" w:rsidP="00B10AA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DC21B8" w:rsidRDefault="00DC21B8" w:rsidP="00B10AA8">
      <w:pPr>
        <w:spacing w:before="120" w:after="120" w:line="360" w:lineRule="auto"/>
        <w:ind w:firstLine="567"/>
        <w:jc w:val="center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ПРОГРАММА ПРЕДМЕТА</w:t>
      </w:r>
    </w:p>
    <w:p w:rsidR="00DC21B8" w:rsidRPr="000E5091" w:rsidRDefault="00DC21B8" w:rsidP="00B10AA8">
      <w:pPr>
        <w:spacing w:after="0" w:line="36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«</w:t>
      </w:r>
      <w:r w:rsidRPr="000E5091">
        <w:rPr>
          <w:rFonts w:ascii="Times New Roman" w:hAnsi="Times New Roman"/>
          <w:b/>
          <w:bCs/>
          <w:i/>
          <w:iCs/>
          <w:sz w:val="28"/>
          <w:szCs w:val="28"/>
        </w:rPr>
        <w:t>Основы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безопасности труда на предприятии</w:t>
      </w:r>
      <w:r>
        <w:rPr>
          <w:rFonts w:ascii="Times New Roman" w:hAnsi="Times New Roman"/>
          <w:b/>
          <w:bCs/>
          <w:iCs/>
          <w:sz w:val="28"/>
          <w:szCs w:val="28"/>
        </w:rPr>
        <w:t>»</w:t>
      </w:r>
    </w:p>
    <w:p w:rsidR="00DC21B8" w:rsidRPr="00EC10BD" w:rsidRDefault="00DC21B8" w:rsidP="00B10AA8">
      <w:pPr>
        <w:spacing w:after="0" w:line="360" w:lineRule="auto"/>
        <w:ind w:right="-1" w:firstLine="567"/>
        <w:jc w:val="both"/>
        <w:rPr>
          <w:rFonts w:ascii="Times New Roman" w:hAnsi="Times New Roman"/>
          <w:b/>
          <w:color w:val="000000"/>
          <w:spacing w:val="1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pacing w:val="1"/>
          <w:sz w:val="24"/>
          <w:szCs w:val="24"/>
          <w:u w:val="single"/>
        </w:rPr>
        <w:t xml:space="preserve">Тема 2.1. Основы </w:t>
      </w:r>
      <w:r w:rsidRPr="00EC10BD">
        <w:rPr>
          <w:rFonts w:ascii="Times New Roman" w:hAnsi="Times New Roman"/>
          <w:b/>
          <w:color w:val="000000"/>
          <w:spacing w:val="1"/>
          <w:sz w:val="24"/>
          <w:szCs w:val="24"/>
          <w:u w:val="single"/>
        </w:rPr>
        <w:t>трудового законодательства.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val="single"/>
        </w:rPr>
        <w:t xml:space="preserve"> Охрана труда. </w:t>
      </w:r>
    </w:p>
    <w:p w:rsidR="00DC21B8" w:rsidRDefault="00DC21B8" w:rsidP="00B10AA8">
      <w:pPr>
        <w:spacing w:after="0" w:line="360" w:lineRule="auto"/>
        <w:ind w:right="-1" w:firstLine="567"/>
        <w:jc w:val="both"/>
        <w:rPr>
          <w:rFonts w:ascii="Times New Roman" w:hAnsi="Times New Roman"/>
          <w:b/>
          <w:color w:val="000000"/>
          <w:spacing w:val="1"/>
          <w:sz w:val="24"/>
          <w:szCs w:val="24"/>
          <w:u w:val="single"/>
        </w:rPr>
      </w:pPr>
      <w:r w:rsidRPr="00EC10BD">
        <w:rPr>
          <w:rFonts w:ascii="Times New Roman" w:hAnsi="Times New Roman"/>
          <w:b/>
          <w:color w:val="000000"/>
          <w:spacing w:val="1"/>
          <w:sz w:val="24"/>
          <w:szCs w:val="24"/>
          <w:u w:val="single"/>
        </w:rPr>
        <w:t>Правила и инструкции по охра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val="single"/>
        </w:rPr>
        <w:t>не труда.</w:t>
      </w:r>
    </w:p>
    <w:p w:rsidR="00DC21B8" w:rsidRPr="00803D5E" w:rsidRDefault="00DC21B8" w:rsidP="00B10AA8">
      <w:pPr>
        <w:spacing w:after="0" w:line="360" w:lineRule="auto"/>
        <w:ind w:right="-1" w:firstLine="567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803D5E">
        <w:rPr>
          <w:rFonts w:ascii="Times New Roman" w:hAnsi="Times New Roman"/>
          <w:color w:val="000000"/>
          <w:spacing w:val="1"/>
          <w:sz w:val="24"/>
          <w:szCs w:val="24"/>
        </w:rPr>
        <w:t>Трудовой договор; заработная плата; рабочее время, время отдыха, трудовая дисциплина; труд женщин и несовершеннолетних; порядок и условия заключения трудового договора; прием на работу; сроки трудового договора; совместительство, порядок его разрешения и оформления; испытание при приеме на работу; порядок расторжения трудового договора; заработная плата, тарифные ставки; оплата труда; продолжительность рабочего времени; работа в ночное время, праздничные и выходные дни; отпуск; правила внутреннего трудового распорядка; поощрения; порядок привлечения к дисциплинарной ответственности; меры общественного воздействия; запрещение применения труда женщин и несовершеннолетних (подростков) на тяжелых, вредных и подземных работах; дополнительные гарантии и льготы для беременных женщин, матерей, кормящих грудью, и женщин, имеющих малолетних детей; запрещение труда несовершеннолетних на работах с опасными условиями труда, привлечения к ночным, сверхурочным и работам в выходные дни; дополнительные гарантии при увольнении с работы.</w:t>
      </w:r>
    </w:p>
    <w:p w:rsidR="00DC21B8" w:rsidRPr="00803D5E" w:rsidRDefault="00DC21B8" w:rsidP="00B10AA8">
      <w:pPr>
        <w:spacing w:after="0" w:line="360" w:lineRule="auto"/>
        <w:ind w:right="-1" w:firstLine="567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803D5E">
        <w:rPr>
          <w:rFonts w:ascii="Times New Roman" w:hAnsi="Times New Roman"/>
          <w:color w:val="000000"/>
          <w:spacing w:val="1"/>
          <w:sz w:val="24"/>
          <w:szCs w:val="24"/>
        </w:rPr>
        <w:t xml:space="preserve">Общие вопросы охраны труда: трудовой кодекс Российской Федерации; законодательство об охране труда; правила внутреннего распорядка; инструкция по охране труда; виды и сроки проведения инструктажей по охране труда и их оформление; обязанности должностных лиц и работников по выполнению требований охраны труда; ответственность за нарушение нормативных актов по охране труда; понятие несчастного случая на производстве; причины возникновения несчастных случаев на производстве; порядок рассмотрения и учета несчастных </w:t>
      </w:r>
      <w:r w:rsidRPr="00803D5E">
        <w:rPr>
          <w:rFonts w:ascii="Times New Roman" w:hAnsi="Times New Roman"/>
          <w:color w:val="000000"/>
          <w:spacing w:val="1"/>
          <w:sz w:val="24"/>
          <w:szCs w:val="24"/>
        </w:rPr>
        <w:lastRenderedPageBreak/>
        <w:t>случаев на производстве; государственный надзор и общественный контроль состояния охраны труда; соглашение по охране труда в коллективном договоре; обучение рабочих безопасным методам труда; виды и сроки инструктажа по технике безопасности; обеспечение рабочих и служащих защитными приспособлениями, спецодеждой, спецпитанием; ответственность за нарушение требований охраны труда; профилактика производственного травматизма; оперативный контроль состояния охраны труда; мероприятия по предупреждению производственного травматизма и профессиональных заболеваний рабочих; классификация несчастных случаев; расследование и учет несчастных случаев на производстве: несчастные случаи в быту, в пути на работу или с работы; порядок их расследования и оформления; ответственность администрации организации за несчастный случай; основные положения системы стандартов безопасности.</w:t>
      </w:r>
    </w:p>
    <w:p w:rsidR="00DC21B8" w:rsidRPr="00803D5E" w:rsidRDefault="00DC21B8" w:rsidP="00B10AA8">
      <w:pPr>
        <w:spacing w:after="0" w:line="360" w:lineRule="auto"/>
        <w:ind w:right="-1" w:firstLine="567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803D5E">
        <w:rPr>
          <w:rFonts w:ascii="Times New Roman" w:hAnsi="Times New Roman"/>
          <w:color w:val="000000"/>
          <w:spacing w:val="1"/>
          <w:sz w:val="24"/>
          <w:szCs w:val="24"/>
        </w:rPr>
        <w:t>Требования охраны труда для работников, находящихся на территории депо и при работе на линии: правила техники безопасности для всех категорий работников, работающих в трамвайном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 троллейбусном</w:t>
      </w:r>
      <w:r w:rsidRPr="00803D5E">
        <w:rPr>
          <w:rFonts w:ascii="Times New Roman" w:hAnsi="Times New Roman"/>
          <w:color w:val="000000"/>
          <w:spacing w:val="1"/>
          <w:sz w:val="24"/>
          <w:szCs w:val="24"/>
        </w:rPr>
        <w:t xml:space="preserve"> депо; правила техники безопасности при нахождении на территории организации; правила техники безопасности при ремонте и осмотре подвижного состава и депо и на линии; правила техники безопасности при работе в электрических цепях; правила техники безопасности при выходе водителя на проезжую часть улицы, при опускании токоприемников, при передвижении подвижного состава на участке для ремонта; требования безопасности, промышленной санитарии к рабочему месту водителя; проверка технического состояния подвижного состава перед выездом на линию; техника безопасности при появлении потенциала на кузове подвижного состава; требования безопасности при буксировке, при передвижении по территории депо.</w:t>
      </w:r>
    </w:p>
    <w:p w:rsidR="00DC21B8" w:rsidRPr="00EC10BD" w:rsidRDefault="00DC21B8" w:rsidP="00B10AA8">
      <w:pPr>
        <w:spacing w:after="0" w:line="360" w:lineRule="auto"/>
        <w:ind w:right="-1" w:firstLine="567"/>
        <w:jc w:val="both"/>
        <w:rPr>
          <w:rFonts w:ascii="Times New Roman" w:hAnsi="Times New Roman"/>
          <w:b/>
          <w:color w:val="000000"/>
          <w:spacing w:val="1"/>
          <w:sz w:val="24"/>
          <w:szCs w:val="24"/>
          <w:u w:val="single"/>
        </w:rPr>
      </w:pPr>
    </w:p>
    <w:p w:rsidR="00DC21B8" w:rsidRPr="00EC10BD" w:rsidRDefault="00DC21B8" w:rsidP="00B10AA8">
      <w:pPr>
        <w:spacing w:after="0" w:line="360" w:lineRule="auto"/>
        <w:ind w:right="-1" w:firstLine="567"/>
        <w:jc w:val="both"/>
        <w:rPr>
          <w:rFonts w:ascii="Times New Roman" w:hAnsi="Times New Roman"/>
          <w:b/>
          <w:color w:val="000000"/>
          <w:spacing w:val="1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pacing w:val="1"/>
          <w:sz w:val="24"/>
          <w:szCs w:val="24"/>
          <w:u w:val="single"/>
        </w:rPr>
        <w:t>Тема 2.2.</w:t>
      </w:r>
      <w:r w:rsidRPr="00EC10BD">
        <w:rPr>
          <w:rFonts w:ascii="Times New Roman" w:hAnsi="Times New Roman"/>
          <w:b/>
          <w:color w:val="000000"/>
          <w:spacing w:val="1"/>
          <w:sz w:val="24"/>
          <w:szCs w:val="24"/>
          <w:u w:val="single"/>
        </w:rPr>
        <w:t xml:space="preserve"> Противопожарная защита </w:t>
      </w:r>
      <w:r w:rsidR="00A95F4D" w:rsidRPr="00EC10BD">
        <w:rPr>
          <w:rFonts w:ascii="Times New Roman" w:hAnsi="Times New Roman"/>
          <w:b/>
          <w:color w:val="000000"/>
          <w:spacing w:val="1"/>
          <w:sz w:val="24"/>
          <w:szCs w:val="24"/>
          <w:u w:val="single"/>
        </w:rPr>
        <w:t>на предприятиях,</w:t>
      </w:r>
      <w:r w:rsidRPr="00EC10BD">
        <w:rPr>
          <w:rFonts w:ascii="Times New Roman" w:hAnsi="Times New Roman"/>
          <w:b/>
          <w:color w:val="000000"/>
          <w:spacing w:val="1"/>
          <w:sz w:val="24"/>
          <w:szCs w:val="24"/>
          <w:u w:val="single"/>
        </w:rPr>
        <w:t xml:space="preserve"> эксплуатирующих транспортные средства.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val="single"/>
        </w:rPr>
        <w:t xml:space="preserve"> </w:t>
      </w:r>
      <w:r w:rsidRPr="00EC10BD">
        <w:rPr>
          <w:rFonts w:ascii="Times New Roman" w:hAnsi="Times New Roman"/>
          <w:b/>
          <w:color w:val="000000"/>
          <w:spacing w:val="1"/>
          <w:sz w:val="24"/>
          <w:szCs w:val="24"/>
          <w:u w:val="single"/>
        </w:rPr>
        <w:t>Правил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val="single"/>
        </w:rPr>
        <w:t>а и инструкции по противопожарной защите. Электоробезопасность на предприятии.</w:t>
      </w:r>
    </w:p>
    <w:p w:rsidR="00DC21B8" w:rsidRPr="008A5F17" w:rsidRDefault="00DC21B8" w:rsidP="00B10AA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5F17">
        <w:rPr>
          <w:rFonts w:ascii="Times New Roman" w:hAnsi="Times New Roman" w:cs="Times New Roman"/>
          <w:b/>
          <w:sz w:val="24"/>
          <w:szCs w:val="24"/>
        </w:rPr>
        <w:t xml:space="preserve">Противопожарная </w:t>
      </w:r>
      <w:r w:rsidR="00A95F4D" w:rsidRPr="008A5F17">
        <w:rPr>
          <w:rFonts w:ascii="Times New Roman" w:hAnsi="Times New Roman" w:cs="Times New Roman"/>
          <w:b/>
          <w:sz w:val="24"/>
          <w:szCs w:val="24"/>
        </w:rPr>
        <w:t>безопасность:</w:t>
      </w:r>
      <w:r w:rsidR="00A95F4D" w:rsidRPr="008A5F17">
        <w:rPr>
          <w:rFonts w:ascii="Times New Roman" w:hAnsi="Times New Roman" w:cs="Times New Roman"/>
          <w:sz w:val="24"/>
          <w:szCs w:val="24"/>
        </w:rPr>
        <w:t xml:space="preserve"> </w:t>
      </w:r>
      <w:r w:rsidR="00A95F4D" w:rsidRPr="008A5F17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Правила</w:t>
      </w:r>
      <w:r w:rsidRPr="008A5F1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противопожарного режима. Обесточивание механизмов при возникновении возгорания; курительные комнаты; Пункты хранения; Методика проведения тренировок по пожарно-техническому минимуму; Регламент и сроки проведения инструктажей ППБ; Ответственные подчинённые за выполнение обучения ППБ.</w:t>
      </w:r>
      <w:r w:rsidRPr="008A5F1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A5F1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Инструкция по противопожарной защите электротяговых подстанций трамвая и троллейбуса. </w:t>
      </w:r>
      <w:r w:rsidRPr="008A5F17">
        <w:rPr>
          <w:rFonts w:ascii="Times New Roman" w:hAnsi="Times New Roman" w:cs="Times New Roman"/>
          <w:sz w:val="24"/>
          <w:szCs w:val="24"/>
        </w:rPr>
        <w:t>Противопожарная защита; причины возникновения пожаров; причины возникновения пожаров на подвижном составе, в организациях горэлектротранспорта; средства и способы тушения пожаров; тушение пожаров в электроустановках, находящихся под напряжением; виды огнетушителей и правила пользования ими; действия водителя при возникновении пожара на подвижном составе.</w:t>
      </w:r>
    </w:p>
    <w:p w:rsidR="00DC21B8" w:rsidRPr="00803D5E" w:rsidRDefault="00DC21B8" w:rsidP="006E71BF">
      <w:pPr>
        <w:spacing w:after="0" w:line="360" w:lineRule="auto"/>
        <w:ind w:right="-1" w:firstLine="540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8A5F17">
        <w:rPr>
          <w:rFonts w:ascii="Times New Roman" w:hAnsi="Times New Roman"/>
          <w:b/>
          <w:color w:val="000000"/>
          <w:spacing w:val="1"/>
          <w:sz w:val="24"/>
          <w:szCs w:val="24"/>
        </w:rPr>
        <w:t>Электробезопасность:</w:t>
      </w:r>
      <w:r w:rsidRPr="00803D5E">
        <w:rPr>
          <w:rFonts w:ascii="Times New Roman" w:hAnsi="Times New Roman"/>
          <w:color w:val="000000"/>
          <w:spacing w:val="1"/>
          <w:sz w:val="24"/>
          <w:szCs w:val="24"/>
        </w:rPr>
        <w:t xml:space="preserve"> формы воздействия электрического тока на организм человека (тепловое воздействие, световое, механическое); воздействие электрического тока на сердце, на </w:t>
      </w:r>
      <w:r w:rsidRPr="00803D5E">
        <w:rPr>
          <w:rFonts w:ascii="Times New Roman" w:hAnsi="Times New Roman"/>
          <w:color w:val="000000"/>
          <w:spacing w:val="1"/>
          <w:sz w:val="24"/>
          <w:szCs w:val="24"/>
        </w:rPr>
        <w:lastRenderedPageBreak/>
        <w:t>органы дыхания, на мышцы, на нервную систему; понятие о пороговых величинах тока, о шаговом напряжении, напряжении прикосновения, о фибрилляции сердца; причины возникновения электрических травм; степень тяжести электротравм; электрическое сопротивление организма человека и факторы, влияющие на величину этого сопротивления; величины малых, относительно безопасных для организма человека тока и напряжения, опасных и смертельных токов и напряжений; освобождение пострадавшего от электрического тока; опасность прикосновения к телу пострадавшего от электрического тока; особенности электротравматизма по сравнению с другими видами травматизма; термическое, электрическое, биологическое воздействие электротока; защитные меры от поражения электрическим током водителя и пассажиров на подвижном составе; порядок допуска лиц к производству работ в электроустановках горэлектротранспорта; организационные и технические мероприятия, обеспечивающие безопасность работ в электроустановках; требования к лицам в объеме 3 квалификационной группы по технике безопасности при эксплуатации электроустановок потребителей; классификация изолирующих защитных средств; основные и дополнительные изолирующие защитные средства в электроустановках с рабочим напряжением до 1 000 Вольт; содержание и контроль состояния защитных средств; сроки и порядок испытаний диэлектрических перчаток водителя на годность применения; общие требования техники безопасности к инструменту водителя; инструмент для работы под напряжением; правила техники безопасности при эксплуатации электроустановок потребителей; производство работ по предотвращению аварий и ликвидации их последствий.</w:t>
      </w:r>
    </w:p>
    <w:p w:rsidR="00DC21B8" w:rsidRPr="007E18BA" w:rsidRDefault="00DC21B8" w:rsidP="00B10AA8">
      <w:pPr>
        <w:spacing w:after="0" w:line="360" w:lineRule="auto"/>
        <w:ind w:right="-1"/>
        <w:rPr>
          <w:rFonts w:ascii="Times New Roman" w:hAnsi="Times New Roman"/>
          <w:color w:val="000000"/>
          <w:spacing w:val="1"/>
          <w:sz w:val="24"/>
          <w:szCs w:val="24"/>
        </w:rPr>
      </w:pPr>
    </w:p>
    <w:p w:rsidR="00DC21B8" w:rsidRPr="00A63328" w:rsidRDefault="00DC21B8" w:rsidP="00B10AA8">
      <w:pPr>
        <w:spacing w:after="0" w:line="360" w:lineRule="auto"/>
        <w:ind w:right="-1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</w:p>
    <w:p w:rsidR="00DC21B8" w:rsidRDefault="00DC21B8" w:rsidP="00B10A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1B8" w:rsidRDefault="00DC21B8" w:rsidP="00B10A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1B8" w:rsidRDefault="00DC21B8" w:rsidP="00B10A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1B8" w:rsidRDefault="00DC21B8" w:rsidP="00B10A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1B8" w:rsidRDefault="00DC21B8" w:rsidP="00B10A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1B8" w:rsidRDefault="00DC21B8" w:rsidP="00B10A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1B8" w:rsidRDefault="00DC21B8" w:rsidP="00B10A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1B8" w:rsidRDefault="00DC21B8" w:rsidP="00B10A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1B8" w:rsidRDefault="00DC21B8" w:rsidP="00B10A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1B8" w:rsidRDefault="00DC21B8" w:rsidP="00B10A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1B8" w:rsidRDefault="00DC21B8" w:rsidP="00B10A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1B8" w:rsidRDefault="00DC21B8" w:rsidP="00B10A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1B8" w:rsidRDefault="00DC21B8" w:rsidP="00B10A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1B8" w:rsidRPr="006E71BF" w:rsidRDefault="00DC21B8" w:rsidP="00B10AA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71BF">
        <w:rPr>
          <w:rFonts w:ascii="Times New Roman" w:hAnsi="Times New Roman"/>
          <w:b/>
          <w:sz w:val="28"/>
          <w:szCs w:val="28"/>
        </w:rPr>
        <w:t>ТЕМАТИЧЕСКИЙ ПЛАН ПРЕДМЕТА</w:t>
      </w:r>
    </w:p>
    <w:p w:rsidR="00DC21B8" w:rsidRDefault="00DC21B8" w:rsidP="00B10AA8">
      <w:pPr>
        <w:spacing w:after="0" w:line="36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«</w:t>
      </w:r>
      <w:r w:rsidRPr="00047290">
        <w:rPr>
          <w:rFonts w:ascii="Times New Roman" w:hAnsi="Times New Roman"/>
          <w:b/>
          <w:bCs/>
          <w:i/>
          <w:iCs/>
          <w:sz w:val="28"/>
          <w:szCs w:val="28"/>
        </w:rPr>
        <w:t>Осно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вы экономики, организации труда</w:t>
      </w:r>
    </w:p>
    <w:p w:rsidR="00DC21B8" w:rsidRPr="002C57C5" w:rsidRDefault="00DC21B8" w:rsidP="00B10AA8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047290"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и производства на автотранспортном предприятии</w:t>
      </w:r>
      <w:r w:rsidRPr="002C57C5">
        <w:rPr>
          <w:rFonts w:ascii="Times New Roman" w:hAnsi="Times New Roman"/>
          <w:b/>
          <w:bCs/>
          <w:i/>
          <w:iCs/>
          <w:sz w:val="28"/>
          <w:szCs w:val="28"/>
        </w:rPr>
        <w:t>»</w:t>
      </w:r>
    </w:p>
    <w:p w:rsidR="00DC21B8" w:rsidRDefault="00DC21B8" w:rsidP="00B10A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2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4"/>
        <w:gridCol w:w="7166"/>
        <w:gridCol w:w="636"/>
        <w:gridCol w:w="825"/>
        <w:gridCol w:w="15"/>
        <w:gridCol w:w="929"/>
      </w:tblGrid>
      <w:tr w:rsidR="00DC21B8" w:rsidTr="006E71BF">
        <w:tc>
          <w:tcPr>
            <w:tcW w:w="654" w:type="dxa"/>
            <w:vMerge w:val="restart"/>
            <w:vAlign w:val="center"/>
          </w:tcPr>
          <w:p w:rsidR="00DC21B8" w:rsidRPr="006E71BF" w:rsidRDefault="00DC21B8" w:rsidP="006E71B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71BF">
              <w:rPr>
                <w:rFonts w:ascii="Times New Roman" w:hAnsi="Times New Roman"/>
                <w:color w:val="000000"/>
                <w:sz w:val="20"/>
                <w:szCs w:val="20"/>
              </w:rPr>
              <w:t>№</w:t>
            </w:r>
          </w:p>
          <w:p w:rsidR="00DC21B8" w:rsidRPr="006E71BF" w:rsidRDefault="00DC21B8" w:rsidP="006E71B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71BF">
              <w:rPr>
                <w:rFonts w:ascii="Times New Roman" w:hAnsi="Times New Roman"/>
                <w:color w:val="000000"/>
                <w:sz w:val="20"/>
                <w:szCs w:val="20"/>
              </w:rPr>
              <w:t>темы</w:t>
            </w:r>
          </w:p>
        </w:tc>
        <w:tc>
          <w:tcPr>
            <w:tcW w:w="7166" w:type="dxa"/>
            <w:vMerge w:val="restart"/>
            <w:vAlign w:val="center"/>
          </w:tcPr>
          <w:p w:rsidR="00DC21B8" w:rsidRPr="006E71BF" w:rsidRDefault="00DC21B8" w:rsidP="006E71B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71BF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тем</w:t>
            </w:r>
          </w:p>
        </w:tc>
        <w:tc>
          <w:tcPr>
            <w:tcW w:w="636" w:type="dxa"/>
            <w:vMerge w:val="restart"/>
            <w:vAlign w:val="center"/>
          </w:tcPr>
          <w:p w:rsidR="00DC21B8" w:rsidRPr="006E71BF" w:rsidRDefault="00DC21B8" w:rsidP="006E71B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71BF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  <w:p w:rsidR="00DC21B8" w:rsidRPr="006E71BF" w:rsidRDefault="00DC21B8" w:rsidP="006E71B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71BF">
              <w:rPr>
                <w:rFonts w:ascii="Times New Roman" w:hAnsi="Times New Roman"/>
                <w:color w:val="000000"/>
                <w:sz w:val="20"/>
                <w:szCs w:val="20"/>
              </w:rPr>
              <w:t>часов</w:t>
            </w:r>
          </w:p>
        </w:tc>
        <w:tc>
          <w:tcPr>
            <w:tcW w:w="1769" w:type="dxa"/>
            <w:gridSpan w:val="3"/>
            <w:vAlign w:val="center"/>
          </w:tcPr>
          <w:p w:rsidR="00DC21B8" w:rsidRPr="006E71BF" w:rsidRDefault="00DC21B8" w:rsidP="006E71BF">
            <w:pPr>
              <w:snapToGrid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6E71BF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</w:t>
            </w:r>
          </w:p>
        </w:tc>
      </w:tr>
      <w:tr w:rsidR="00DC21B8" w:rsidTr="006E71BF">
        <w:trPr>
          <w:trHeight w:val="578"/>
        </w:trPr>
        <w:tc>
          <w:tcPr>
            <w:tcW w:w="654" w:type="dxa"/>
            <w:vMerge/>
            <w:vAlign w:val="center"/>
          </w:tcPr>
          <w:p w:rsidR="00DC21B8" w:rsidRPr="006E71BF" w:rsidRDefault="00DC21B8" w:rsidP="006E71B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66" w:type="dxa"/>
            <w:vMerge/>
            <w:vAlign w:val="center"/>
          </w:tcPr>
          <w:p w:rsidR="00DC21B8" w:rsidRPr="006E71BF" w:rsidRDefault="00DC21B8" w:rsidP="006E71B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  <w:vAlign w:val="center"/>
          </w:tcPr>
          <w:p w:rsidR="00DC21B8" w:rsidRPr="006E71BF" w:rsidRDefault="00DC21B8" w:rsidP="006E71B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DC21B8" w:rsidRPr="006E71BF" w:rsidRDefault="00DC21B8" w:rsidP="006E71BF">
            <w:pPr>
              <w:snapToGrid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6E71BF">
              <w:rPr>
                <w:rFonts w:ascii="Times New Roman" w:hAnsi="Times New Roman"/>
                <w:color w:val="000000"/>
                <w:sz w:val="20"/>
                <w:szCs w:val="20"/>
              </w:rPr>
              <w:t>Лекции</w:t>
            </w:r>
          </w:p>
        </w:tc>
        <w:tc>
          <w:tcPr>
            <w:tcW w:w="944" w:type="dxa"/>
            <w:gridSpan w:val="2"/>
            <w:vAlign w:val="center"/>
          </w:tcPr>
          <w:p w:rsidR="00DC21B8" w:rsidRPr="006E71BF" w:rsidRDefault="00DC21B8" w:rsidP="006E71BF">
            <w:pPr>
              <w:snapToGrid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6E71BF">
              <w:rPr>
                <w:sz w:val="20"/>
                <w:szCs w:val="20"/>
              </w:rPr>
              <w:t>Практика</w:t>
            </w:r>
          </w:p>
        </w:tc>
      </w:tr>
      <w:tr w:rsidR="00DC21B8" w:rsidTr="00047290">
        <w:trPr>
          <w:trHeight w:val="612"/>
        </w:trPr>
        <w:tc>
          <w:tcPr>
            <w:tcW w:w="654" w:type="dxa"/>
          </w:tcPr>
          <w:p w:rsidR="00DC21B8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571" w:type="dxa"/>
            <w:gridSpan w:val="5"/>
          </w:tcPr>
          <w:p w:rsidR="00DC21B8" w:rsidRPr="00B27150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15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Основы экономики, организации труда и производства на автотранспортном предприятии</w:t>
            </w:r>
          </w:p>
        </w:tc>
      </w:tr>
      <w:tr w:rsidR="00DC21B8" w:rsidTr="00874245">
        <w:tc>
          <w:tcPr>
            <w:tcW w:w="654" w:type="dxa"/>
            <w:vAlign w:val="center"/>
          </w:tcPr>
          <w:p w:rsidR="00DC21B8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166" w:type="dxa"/>
            <w:vAlign w:val="center"/>
          </w:tcPr>
          <w:p w:rsidR="00DC21B8" w:rsidRPr="00B27150" w:rsidRDefault="00DC21B8" w:rsidP="00B10AA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1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Основы экономики автомобильного транспорта</w:t>
            </w:r>
          </w:p>
          <w:p w:rsidR="00DC21B8" w:rsidRPr="00B27150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DC21B8" w:rsidRPr="00456A65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  <w:gridSpan w:val="2"/>
            <w:vAlign w:val="center"/>
          </w:tcPr>
          <w:p w:rsidR="00DC21B8" w:rsidRPr="00456A65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29" w:type="dxa"/>
            <w:vAlign w:val="center"/>
          </w:tcPr>
          <w:p w:rsidR="00DC21B8" w:rsidRPr="00456A65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DC21B8" w:rsidTr="00874245">
        <w:tc>
          <w:tcPr>
            <w:tcW w:w="654" w:type="dxa"/>
            <w:vAlign w:val="center"/>
          </w:tcPr>
          <w:p w:rsidR="00DC21B8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166" w:type="dxa"/>
            <w:vAlign w:val="center"/>
          </w:tcPr>
          <w:p w:rsidR="00DC21B8" w:rsidRPr="00B27150" w:rsidRDefault="00DC21B8" w:rsidP="00B10AA8">
            <w:pPr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1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Предприятие как основной субъект предпринимательской деятельности</w:t>
            </w:r>
          </w:p>
        </w:tc>
        <w:tc>
          <w:tcPr>
            <w:tcW w:w="636" w:type="dxa"/>
            <w:vAlign w:val="center"/>
          </w:tcPr>
          <w:p w:rsidR="00DC21B8" w:rsidRPr="00456A65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  <w:gridSpan w:val="2"/>
            <w:vAlign w:val="center"/>
          </w:tcPr>
          <w:p w:rsidR="00DC21B8" w:rsidRPr="00456A65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29" w:type="dxa"/>
            <w:vAlign w:val="center"/>
          </w:tcPr>
          <w:p w:rsidR="00DC21B8" w:rsidRPr="00456A65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DC21B8" w:rsidTr="00874245">
        <w:tc>
          <w:tcPr>
            <w:tcW w:w="654" w:type="dxa"/>
            <w:vAlign w:val="center"/>
          </w:tcPr>
          <w:p w:rsidR="00DC21B8" w:rsidRPr="003C5D59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166" w:type="dxa"/>
            <w:vAlign w:val="center"/>
          </w:tcPr>
          <w:p w:rsidR="00DC21B8" w:rsidRPr="00B27150" w:rsidRDefault="00DC21B8" w:rsidP="00B10AA8">
            <w:pPr>
              <w:autoSpaceDE w:val="0"/>
              <w:autoSpaceDN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1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Организация производства на автомобильном транспорте</w:t>
            </w:r>
          </w:p>
        </w:tc>
        <w:tc>
          <w:tcPr>
            <w:tcW w:w="636" w:type="dxa"/>
            <w:vAlign w:val="center"/>
          </w:tcPr>
          <w:p w:rsidR="00DC21B8" w:rsidRPr="00456A65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  <w:gridSpan w:val="2"/>
            <w:vAlign w:val="center"/>
          </w:tcPr>
          <w:p w:rsidR="00DC21B8" w:rsidRPr="00456A65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29" w:type="dxa"/>
            <w:vAlign w:val="center"/>
          </w:tcPr>
          <w:p w:rsidR="00DC21B8" w:rsidRPr="00456A65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DC21B8" w:rsidTr="00874245">
        <w:trPr>
          <w:trHeight w:val="304"/>
        </w:trPr>
        <w:tc>
          <w:tcPr>
            <w:tcW w:w="654" w:type="dxa"/>
            <w:vAlign w:val="center"/>
          </w:tcPr>
          <w:p w:rsidR="00DC21B8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7166" w:type="dxa"/>
            <w:vAlign w:val="center"/>
          </w:tcPr>
          <w:p w:rsidR="00DC21B8" w:rsidRPr="00B27150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1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Основные средства и оборотные средства</w:t>
            </w:r>
          </w:p>
        </w:tc>
        <w:tc>
          <w:tcPr>
            <w:tcW w:w="636" w:type="dxa"/>
            <w:vAlign w:val="center"/>
          </w:tcPr>
          <w:p w:rsidR="00DC21B8" w:rsidRPr="00456A65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  <w:gridSpan w:val="2"/>
            <w:vAlign w:val="center"/>
          </w:tcPr>
          <w:p w:rsidR="00DC21B8" w:rsidRPr="00456A65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29" w:type="dxa"/>
            <w:vAlign w:val="center"/>
          </w:tcPr>
          <w:p w:rsidR="00DC21B8" w:rsidRPr="00456A65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DC21B8" w:rsidTr="00874245">
        <w:trPr>
          <w:trHeight w:val="304"/>
        </w:trPr>
        <w:tc>
          <w:tcPr>
            <w:tcW w:w="654" w:type="dxa"/>
            <w:vAlign w:val="center"/>
          </w:tcPr>
          <w:p w:rsidR="00DC21B8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7166" w:type="dxa"/>
            <w:vAlign w:val="center"/>
          </w:tcPr>
          <w:p w:rsidR="00DC21B8" w:rsidRPr="00B27150" w:rsidRDefault="00DC21B8" w:rsidP="00B10AA8">
            <w:pPr>
              <w:autoSpaceDE w:val="0"/>
              <w:autoSpaceDN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1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Технико-экономическое планирование на автомобильном транспорте</w:t>
            </w:r>
          </w:p>
        </w:tc>
        <w:tc>
          <w:tcPr>
            <w:tcW w:w="636" w:type="dxa"/>
            <w:vAlign w:val="center"/>
          </w:tcPr>
          <w:p w:rsidR="00DC21B8" w:rsidRPr="00456A65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  <w:gridSpan w:val="2"/>
            <w:vAlign w:val="center"/>
          </w:tcPr>
          <w:p w:rsidR="00DC21B8" w:rsidRPr="00456A65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29" w:type="dxa"/>
            <w:vAlign w:val="center"/>
          </w:tcPr>
          <w:p w:rsidR="00DC21B8" w:rsidRPr="00456A65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DC21B8" w:rsidTr="00874245">
        <w:trPr>
          <w:trHeight w:val="304"/>
        </w:trPr>
        <w:tc>
          <w:tcPr>
            <w:tcW w:w="654" w:type="dxa"/>
            <w:vAlign w:val="center"/>
          </w:tcPr>
          <w:p w:rsidR="00DC21B8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7166" w:type="dxa"/>
            <w:vAlign w:val="center"/>
          </w:tcPr>
          <w:p w:rsidR="00DC21B8" w:rsidRPr="00B27150" w:rsidRDefault="00DC21B8" w:rsidP="00B10AA8">
            <w:pPr>
              <w:autoSpaceDE w:val="0"/>
              <w:autoSpaceDN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1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Организация и планирование труда и заработной платы на предприятиях автомобильного транспорта</w:t>
            </w:r>
          </w:p>
        </w:tc>
        <w:tc>
          <w:tcPr>
            <w:tcW w:w="636" w:type="dxa"/>
            <w:vAlign w:val="center"/>
          </w:tcPr>
          <w:p w:rsidR="00DC21B8" w:rsidRPr="00456A65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  <w:gridSpan w:val="2"/>
            <w:vAlign w:val="center"/>
          </w:tcPr>
          <w:p w:rsidR="00DC21B8" w:rsidRPr="00456A65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29" w:type="dxa"/>
            <w:vAlign w:val="center"/>
          </w:tcPr>
          <w:p w:rsidR="00DC21B8" w:rsidRPr="00456A65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DC21B8" w:rsidTr="00874245">
        <w:trPr>
          <w:trHeight w:val="304"/>
        </w:trPr>
        <w:tc>
          <w:tcPr>
            <w:tcW w:w="654" w:type="dxa"/>
            <w:vAlign w:val="center"/>
          </w:tcPr>
          <w:p w:rsidR="00DC21B8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7166" w:type="dxa"/>
            <w:vAlign w:val="center"/>
          </w:tcPr>
          <w:p w:rsidR="00DC21B8" w:rsidRPr="00B27150" w:rsidRDefault="00DC21B8" w:rsidP="00B10AA8">
            <w:pPr>
              <w:autoSpaceDE w:val="0"/>
              <w:autoSpaceDN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1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Издержки производства и себестоимость продукции (услуг)</w:t>
            </w:r>
          </w:p>
        </w:tc>
        <w:tc>
          <w:tcPr>
            <w:tcW w:w="636" w:type="dxa"/>
            <w:vAlign w:val="center"/>
          </w:tcPr>
          <w:p w:rsidR="00DC21B8" w:rsidRPr="00456A65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  <w:gridSpan w:val="2"/>
            <w:vAlign w:val="center"/>
          </w:tcPr>
          <w:p w:rsidR="00DC21B8" w:rsidRPr="00456A65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29" w:type="dxa"/>
            <w:vAlign w:val="center"/>
          </w:tcPr>
          <w:p w:rsidR="00DC21B8" w:rsidRPr="00456A65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DC21B8" w:rsidTr="00874245">
        <w:trPr>
          <w:trHeight w:val="304"/>
        </w:trPr>
        <w:tc>
          <w:tcPr>
            <w:tcW w:w="654" w:type="dxa"/>
            <w:vAlign w:val="center"/>
          </w:tcPr>
          <w:p w:rsidR="00DC21B8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7166" w:type="dxa"/>
            <w:vAlign w:val="center"/>
          </w:tcPr>
          <w:p w:rsidR="00DC21B8" w:rsidRPr="00B27150" w:rsidRDefault="00DC21B8" w:rsidP="00B10AA8">
            <w:pPr>
              <w:autoSpaceDE w:val="0"/>
              <w:autoSpaceDN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271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Ценообразование в рыночной экономике</w:t>
            </w:r>
          </w:p>
        </w:tc>
        <w:tc>
          <w:tcPr>
            <w:tcW w:w="636" w:type="dxa"/>
            <w:vAlign w:val="center"/>
          </w:tcPr>
          <w:p w:rsidR="00DC21B8" w:rsidRPr="00456A65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  <w:gridSpan w:val="2"/>
            <w:vAlign w:val="center"/>
          </w:tcPr>
          <w:p w:rsidR="00DC21B8" w:rsidRPr="00456A65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29" w:type="dxa"/>
            <w:vAlign w:val="center"/>
          </w:tcPr>
          <w:p w:rsidR="00DC21B8" w:rsidRPr="00456A65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DC21B8" w:rsidTr="00874245">
        <w:trPr>
          <w:trHeight w:val="304"/>
        </w:trPr>
        <w:tc>
          <w:tcPr>
            <w:tcW w:w="654" w:type="dxa"/>
            <w:vAlign w:val="center"/>
          </w:tcPr>
          <w:p w:rsidR="00DC21B8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7166" w:type="dxa"/>
            <w:vAlign w:val="center"/>
          </w:tcPr>
          <w:p w:rsidR="00DC21B8" w:rsidRPr="00B27150" w:rsidRDefault="00DC21B8" w:rsidP="00B10AA8">
            <w:pPr>
              <w:autoSpaceDE w:val="0"/>
              <w:autoSpaceDN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271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Прибыль и рентабельность</w:t>
            </w:r>
          </w:p>
        </w:tc>
        <w:tc>
          <w:tcPr>
            <w:tcW w:w="636" w:type="dxa"/>
            <w:vAlign w:val="center"/>
          </w:tcPr>
          <w:p w:rsidR="00DC21B8" w:rsidRPr="00456A65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  <w:gridSpan w:val="2"/>
            <w:vAlign w:val="center"/>
          </w:tcPr>
          <w:p w:rsidR="00DC21B8" w:rsidRPr="00456A65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29" w:type="dxa"/>
            <w:vAlign w:val="center"/>
          </w:tcPr>
          <w:p w:rsidR="00DC21B8" w:rsidRPr="00456A65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DC21B8" w:rsidTr="00874245">
        <w:trPr>
          <w:trHeight w:val="304"/>
        </w:trPr>
        <w:tc>
          <w:tcPr>
            <w:tcW w:w="654" w:type="dxa"/>
            <w:vAlign w:val="center"/>
          </w:tcPr>
          <w:p w:rsidR="00DC21B8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7166" w:type="dxa"/>
            <w:vAlign w:val="center"/>
          </w:tcPr>
          <w:p w:rsidR="00DC21B8" w:rsidRPr="00B27150" w:rsidRDefault="00DC21B8" w:rsidP="00B10AA8">
            <w:pPr>
              <w:autoSpaceDE w:val="0"/>
              <w:autoSpaceDN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271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Показатели повышения экономической эффективности автотранспортного предприятия</w:t>
            </w:r>
          </w:p>
        </w:tc>
        <w:tc>
          <w:tcPr>
            <w:tcW w:w="636" w:type="dxa"/>
            <w:vAlign w:val="center"/>
          </w:tcPr>
          <w:p w:rsidR="00DC21B8" w:rsidRPr="00456A65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  <w:gridSpan w:val="2"/>
            <w:vAlign w:val="center"/>
          </w:tcPr>
          <w:p w:rsidR="00DC21B8" w:rsidRPr="00456A65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29" w:type="dxa"/>
            <w:vAlign w:val="center"/>
          </w:tcPr>
          <w:p w:rsidR="00DC21B8" w:rsidRPr="00456A65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DC21B8" w:rsidTr="00874245">
        <w:trPr>
          <w:trHeight w:val="304"/>
        </w:trPr>
        <w:tc>
          <w:tcPr>
            <w:tcW w:w="654" w:type="dxa"/>
            <w:vAlign w:val="center"/>
          </w:tcPr>
          <w:p w:rsidR="00DC21B8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7166" w:type="dxa"/>
            <w:vAlign w:val="center"/>
          </w:tcPr>
          <w:p w:rsidR="00DC21B8" w:rsidRPr="00B27150" w:rsidRDefault="00DC21B8" w:rsidP="00B10AA8">
            <w:pPr>
              <w:autoSpaceDE w:val="0"/>
              <w:autoSpaceDN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271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Основы учета внутрихозяйственной деятельности предприятия</w:t>
            </w:r>
            <w:r w:rsidRPr="00B2715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636" w:type="dxa"/>
            <w:vAlign w:val="center"/>
          </w:tcPr>
          <w:p w:rsidR="00DC21B8" w:rsidRPr="00456A65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  <w:gridSpan w:val="2"/>
            <w:vAlign w:val="center"/>
          </w:tcPr>
          <w:p w:rsidR="00DC21B8" w:rsidRPr="00456A65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29" w:type="dxa"/>
            <w:vAlign w:val="center"/>
          </w:tcPr>
          <w:p w:rsidR="00DC21B8" w:rsidRPr="00456A65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DC21B8" w:rsidTr="00B27150">
        <w:trPr>
          <w:trHeight w:val="304"/>
        </w:trPr>
        <w:tc>
          <w:tcPr>
            <w:tcW w:w="654" w:type="dxa"/>
            <w:vAlign w:val="center"/>
          </w:tcPr>
          <w:p w:rsidR="00DC21B8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7166" w:type="dxa"/>
            <w:vAlign w:val="center"/>
          </w:tcPr>
          <w:p w:rsidR="00DC21B8" w:rsidRPr="00B27150" w:rsidRDefault="00DC21B8" w:rsidP="00B10AA8">
            <w:pPr>
              <w:autoSpaceDE w:val="0"/>
              <w:autoSpaceDN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271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Основы анализа внутрихозяйственной деятельности предприятия</w:t>
            </w:r>
          </w:p>
        </w:tc>
        <w:tc>
          <w:tcPr>
            <w:tcW w:w="636" w:type="dxa"/>
            <w:vAlign w:val="center"/>
          </w:tcPr>
          <w:p w:rsidR="00DC21B8" w:rsidRPr="00456A65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  <w:gridSpan w:val="2"/>
            <w:vAlign w:val="center"/>
          </w:tcPr>
          <w:p w:rsidR="00DC21B8" w:rsidRPr="00456A65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29" w:type="dxa"/>
            <w:vAlign w:val="center"/>
          </w:tcPr>
          <w:p w:rsidR="00DC21B8" w:rsidRPr="00456A65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DC21B8" w:rsidTr="00047290">
        <w:trPr>
          <w:trHeight w:val="304"/>
        </w:trPr>
        <w:tc>
          <w:tcPr>
            <w:tcW w:w="654" w:type="dxa"/>
            <w:vAlign w:val="center"/>
          </w:tcPr>
          <w:p w:rsidR="00DC21B8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66" w:type="dxa"/>
            <w:vAlign w:val="center"/>
          </w:tcPr>
          <w:p w:rsidR="00DC21B8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636" w:type="dxa"/>
            <w:vAlign w:val="center"/>
          </w:tcPr>
          <w:p w:rsidR="00DC21B8" w:rsidRPr="00D66F02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12</w:t>
            </w:r>
          </w:p>
        </w:tc>
        <w:tc>
          <w:tcPr>
            <w:tcW w:w="840" w:type="dxa"/>
            <w:gridSpan w:val="2"/>
            <w:vAlign w:val="center"/>
          </w:tcPr>
          <w:p w:rsidR="00DC21B8" w:rsidRPr="00D66F02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12</w:t>
            </w:r>
          </w:p>
        </w:tc>
        <w:tc>
          <w:tcPr>
            <w:tcW w:w="929" w:type="dxa"/>
            <w:vAlign w:val="center"/>
          </w:tcPr>
          <w:p w:rsidR="00DC21B8" w:rsidRPr="00D66F02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-</w:t>
            </w:r>
          </w:p>
        </w:tc>
      </w:tr>
    </w:tbl>
    <w:p w:rsidR="00DC21B8" w:rsidRDefault="00DC21B8" w:rsidP="00B10AA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DC21B8" w:rsidRDefault="00DC21B8" w:rsidP="003740F4">
      <w:pPr>
        <w:spacing w:before="120" w:after="120" w:line="360" w:lineRule="auto"/>
        <w:ind w:firstLine="567"/>
        <w:jc w:val="center"/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n-US"/>
        </w:rPr>
      </w:pPr>
    </w:p>
    <w:p w:rsidR="00DC21B8" w:rsidRDefault="00DC21B8" w:rsidP="003740F4">
      <w:pPr>
        <w:spacing w:before="120" w:after="120" w:line="360" w:lineRule="auto"/>
        <w:ind w:firstLine="567"/>
        <w:jc w:val="center"/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n-US"/>
        </w:rPr>
      </w:pPr>
    </w:p>
    <w:p w:rsidR="00DC21B8" w:rsidRDefault="00DC21B8" w:rsidP="003740F4">
      <w:pPr>
        <w:spacing w:before="120" w:after="120" w:line="360" w:lineRule="auto"/>
        <w:ind w:firstLine="567"/>
        <w:jc w:val="center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</w:p>
    <w:p w:rsidR="00DC21B8" w:rsidRPr="006E71BF" w:rsidRDefault="00DC21B8" w:rsidP="003740F4">
      <w:pPr>
        <w:spacing w:before="120" w:after="120" w:line="360" w:lineRule="auto"/>
        <w:ind w:firstLine="567"/>
        <w:jc w:val="center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</w:p>
    <w:p w:rsidR="00DC21B8" w:rsidRDefault="00DC21B8" w:rsidP="003740F4">
      <w:pPr>
        <w:spacing w:before="120" w:after="120" w:line="360" w:lineRule="auto"/>
        <w:ind w:firstLine="567"/>
        <w:jc w:val="center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</w:p>
    <w:p w:rsidR="00DC21B8" w:rsidRPr="006E71BF" w:rsidRDefault="00DC21B8" w:rsidP="003740F4">
      <w:pPr>
        <w:spacing w:before="120" w:after="120" w:line="360" w:lineRule="auto"/>
        <w:ind w:firstLine="567"/>
        <w:jc w:val="center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</w:p>
    <w:p w:rsidR="00DC21B8" w:rsidRDefault="00DC21B8" w:rsidP="003740F4">
      <w:pPr>
        <w:spacing w:before="120" w:after="120" w:line="360" w:lineRule="auto"/>
        <w:ind w:firstLine="567"/>
        <w:jc w:val="center"/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n-US"/>
        </w:rPr>
      </w:pPr>
    </w:p>
    <w:p w:rsidR="00DC21B8" w:rsidRPr="006E71BF" w:rsidRDefault="00DC21B8" w:rsidP="003740F4">
      <w:pPr>
        <w:spacing w:before="120" w:after="120" w:line="360" w:lineRule="auto"/>
        <w:ind w:firstLine="567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  <w:r w:rsidRPr="006E71BF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ПРОГРАММА ПРЕДМЕТА</w:t>
      </w:r>
    </w:p>
    <w:p w:rsidR="00DC21B8" w:rsidRPr="006E71BF" w:rsidRDefault="00DC21B8" w:rsidP="00B10AA8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6E71BF"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«Основы экономики, организации труда и производства на автотранспортном предприятии»</w:t>
      </w:r>
    </w:p>
    <w:p w:rsidR="00DC21B8" w:rsidRDefault="00DC21B8" w:rsidP="00B10AA8">
      <w:pPr>
        <w:spacing w:after="0" w:line="360" w:lineRule="auto"/>
        <w:rPr>
          <w:rFonts w:ascii="Times New Roman" w:hAnsi="Times New Roman"/>
          <w:b/>
          <w:color w:val="000000"/>
          <w:spacing w:val="-1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  <w:t>Тема 3.1.</w:t>
      </w:r>
      <w:r w:rsidRPr="003740F4"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  <w:t xml:space="preserve"> </w:t>
      </w:r>
      <w:r w:rsidRPr="00874245"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  <w:t>Основы экономики автомобильного транспорта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val="single"/>
        </w:rPr>
        <w:t>.</w:t>
      </w:r>
    </w:p>
    <w:p w:rsidR="00DC21B8" w:rsidRPr="00C45194" w:rsidRDefault="00DC21B8" w:rsidP="006E71BF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</w:pPr>
      <w:r w:rsidRPr="00C451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Роль и значение автомобильной отрасли в системе рыночной экономики.</w:t>
      </w:r>
      <w:r w:rsidRPr="00C451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51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Специфические особенности отрасли, влияющие на формирование ее экономического потенциала.</w:t>
      </w:r>
      <w:r w:rsidRPr="00C451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51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Материально-технические, трудовые и финансовые ресурсы отрасли. Отраслевой рынок труда.</w:t>
      </w:r>
      <w:r w:rsidRPr="00C451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51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Материально-технические ресурсы отрасли.</w:t>
      </w:r>
      <w:r w:rsidRPr="00C451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51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Роль трудовых ресурсов.</w:t>
      </w:r>
      <w:r w:rsidRPr="00C451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51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Финансовые ресурсы.</w:t>
      </w:r>
      <w:r w:rsidRPr="00C451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51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Управление отраслью.</w:t>
      </w:r>
      <w:r w:rsidRPr="00C451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51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Функции управленческой деятельности.</w:t>
      </w:r>
      <w:r w:rsidRPr="00C451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51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Субъекты рынка автомобильной отрасли.</w:t>
      </w:r>
      <w:r w:rsidRPr="00C451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51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Экономические показатели развития отрасли и ее перспективы.</w:t>
      </w:r>
      <w:r w:rsidRPr="00C451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51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Стратегия Минтранса России в развитии и реформировании автомобильного транспорта.</w:t>
      </w:r>
    </w:p>
    <w:p w:rsidR="00DC21B8" w:rsidRDefault="00DC21B8" w:rsidP="00B10AA8">
      <w:pPr>
        <w:spacing w:before="120" w:after="120" w:line="360" w:lineRule="auto"/>
        <w:ind w:right="-1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Тема 3.2.</w:t>
      </w:r>
      <w:r w:rsidRPr="003740F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874245">
        <w:rPr>
          <w:rFonts w:ascii="Times New Roman" w:hAnsi="Times New Roman"/>
          <w:b/>
          <w:bCs/>
          <w:sz w:val="24"/>
          <w:szCs w:val="24"/>
          <w:u w:val="single"/>
        </w:rPr>
        <w:t>Предприятие как основной субъект предпринимательской деятельности</w:t>
      </w:r>
      <w:r w:rsidRPr="00F3711B">
        <w:rPr>
          <w:rFonts w:ascii="Times New Roman" w:hAnsi="Times New Roman"/>
          <w:spacing w:val="2"/>
          <w:sz w:val="24"/>
          <w:szCs w:val="24"/>
        </w:rPr>
        <w:t>.</w:t>
      </w:r>
    </w:p>
    <w:p w:rsidR="00DC21B8" w:rsidRPr="00C45194" w:rsidRDefault="00DC21B8" w:rsidP="006E71BF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451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Классификация предпринимательской деятельности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Pr="00C451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Производственное предприятие на автомобильном транспорте, производственная и организационная структуры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C451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Классификация предприятий по типам производства, их характеристика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C451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Предпринимательская деятельность предприятия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C451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Капитал и имущество предприятия</w:t>
      </w:r>
    </w:p>
    <w:p w:rsidR="00DC21B8" w:rsidRDefault="00DC21B8" w:rsidP="00B10AA8">
      <w:pPr>
        <w:spacing w:before="120" w:after="120" w:line="360" w:lineRule="auto"/>
        <w:ind w:right="-1"/>
        <w:jc w:val="both"/>
        <w:rPr>
          <w:rFonts w:ascii="Times New Roman" w:hAnsi="Times New Roman"/>
          <w:b/>
          <w:color w:val="000000"/>
          <w:spacing w:val="-2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pacing w:val="1"/>
          <w:sz w:val="24"/>
          <w:szCs w:val="24"/>
          <w:u w:val="single"/>
        </w:rPr>
        <w:t>Тема 3.3.</w:t>
      </w:r>
      <w:r w:rsidRPr="003740F4">
        <w:rPr>
          <w:rFonts w:ascii="Times New Roman" w:hAnsi="Times New Roman"/>
          <w:b/>
          <w:color w:val="000000"/>
          <w:spacing w:val="1"/>
          <w:sz w:val="24"/>
          <w:szCs w:val="24"/>
          <w:u w:val="single"/>
        </w:rPr>
        <w:t xml:space="preserve"> </w:t>
      </w:r>
      <w:r w:rsidRPr="00874245">
        <w:rPr>
          <w:rFonts w:ascii="Times New Roman" w:hAnsi="Times New Roman"/>
          <w:b/>
          <w:bCs/>
          <w:color w:val="000000"/>
          <w:spacing w:val="1"/>
          <w:sz w:val="24"/>
          <w:szCs w:val="24"/>
          <w:u w:val="single"/>
        </w:rPr>
        <w:t xml:space="preserve">Организация производства на автомобильном </w:t>
      </w:r>
      <w:r w:rsidR="00A95F4D" w:rsidRPr="00874245">
        <w:rPr>
          <w:rFonts w:ascii="Times New Roman" w:hAnsi="Times New Roman"/>
          <w:b/>
          <w:bCs/>
          <w:color w:val="000000"/>
          <w:spacing w:val="1"/>
          <w:sz w:val="24"/>
          <w:szCs w:val="24"/>
          <w:u w:val="single"/>
        </w:rPr>
        <w:t>транспорте</w:t>
      </w:r>
      <w:r w:rsidR="00A95F4D">
        <w:rPr>
          <w:rFonts w:ascii="Times New Roman" w:hAnsi="Times New Roman"/>
          <w:b/>
          <w:color w:val="000000"/>
          <w:spacing w:val="1"/>
          <w:sz w:val="24"/>
          <w:szCs w:val="24"/>
          <w:u w:val="single"/>
        </w:rPr>
        <w:t>.</w:t>
      </w:r>
    </w:p>
    <w:p w:rsidR="00DC21B8" w:rsidRPr="00C45194" w:rsidRDefault="00DC21B8" w:rsidP="006E71BF">
      <w:pPr>
        <w:spacing w:before="120" w:after="120" w:line="360" w:lineRule="auto"/>
        <w:ind w:right="-1" w:firstLine="708"/>
        <w:jc w:val="both"/>
        <w:rPr>
          <w:rFonts w:ascii="Times New Roman" w:hAnsi="Times New Roman"/>
          <w:b/>
          <w:color w:val="000000"/>
          <w:spacing w:val="-2"/>
          <w:sz w:val="24"/>
          <w:szCs w:val="24"/>
          <w:u w:val="single"/>
        </w:rPr>
      </w:pPr>
      <w:r w:rsidRPr="00C451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Основные понятия о производственном процессе и принципах его организации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51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Общая структурная модель организации производства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51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Организация управления производством. Организация труда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DC21B8" w:rsidRDefault="00DC21B8" w:rsidP="00B10AA8">
      <w:pPr>
        <w:spacing w:before="120" w:after="120" w:line="360" w:lineRule="auto"/>
        <w:ind w:right="-1"/>
        <w:jc w:val="both"/>
        <w:rPr>
          <w:rFonts w:ascii="Times New Roman" w:hAnsi="Times New Roman"/>
          <w:b/>
          <w:color w:val="000000"/>
          <w:spacing w:val="-2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pacing w:val="1"/>
          <w:sz w:val="24"/>
          <w:szCs w:val="24"/>
          <w:u w:val="single"/>
        </w:rPr>
        <w:t>Тема 3.4</w:t>
      </w:r>
      <w:r w:rsidRPr="00874245">
        <w:rPr>
          <w:rFonts w:ascii="Times New Roman" w:hAnsi="Times New Roman"/>
          <w:b/>
          <w:color w:val="000000"/>
          <w:spacing w:val="1"/>
          <w:sz w:val="24"/>
          <w:szCs w:val="24"/>
          <w:u w:val="single"/>
        </w:rPr>
        <w:t>.</w:t>
      </w:r>
      <w:r w:rsidRPr="00874245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Основные средства и оборотные средства</w:t>
      </w:r>
      <w:r w:rsidRPr="00874245">
        <w:rPr>
          <w:rFonts w:ascii="Times New Roman" w:hAnsi="Times New Roman"/>
          <w:b/>
          <w:color w:val="000000"/>
          <w:spacing w:val="-2"/>
          <w:sz w:val="24"/>
          <w:szCs w:val="24"/>
          <w:u w:val="single"/>
        </w:rPr>
        <w:t>.</w:t>
      </w:r>
    </w:p>
    <w:p w:rsidR="00DC21B8" w:rsidRDefault="00DC21B8" w:rsidP="006E71BF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451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Основные фонды: понятие и экономическая сущность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Pr="00C451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Состав и структура основных фондов автомобильного транспорта и их влияние на работу предприятия. Анализ структуры основных фондов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Pr="00C451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Классификация и структура промышленно-производственных основных средств</w:t>
      </w:r>
      <w:r w:rsidRPr="004247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C21B8" w:rsidRDefault="00DC21B8" w:rsidP="006E71BF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451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Оценка основных фондов. Износ и воспроизводство основных фондов. Моральный износ фондов и его виды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Pr="00C451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Амортизация основных фондов, ее экономическая сущность. Методика исчисления амортизации на автомобильном транспорте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Pr="00C451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Пути улучшения использования основных фондов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DC21B8" w:rsidRDefault="00DC21B8" w:rsidP="006E71BF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451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Нормы амортизации. Сроки службы основных фондов. Порядок использования амортизационных отчислений. Обновление основных фондов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Pr="00C451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Лизинг, виды и формы лизинга</w:t>
      </w:r>
    </w:p>
    <w:p w:rsidR="00DC21B8" w:rsidRPr="00C45194" w:rsidRDefault="00DC21B8" w:rsidP="006E71BF">
      <w:pPr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pacing w:val="-2"/>
          <w:sz w:val="24"/>
          <w:szCs w:val="24"/>
          <w:u w:val="single"/>
        </w:rPr>
      </w:pPr>
      <w:r w:rsidRPr="00C451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Оборотные средства: понятие, состав, структура, классификация. Кругооборот оборотных средств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Pr="00C451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Нормирование оборотных средств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Pr="00C451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Показатели оборачиваемости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Pr="00C451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Пути повышения эффективности использования оборотных средств</w:t>
      </w:r>
    </w:p>
    <w:p w:rsidR="00DC21B8" w:rsidRDefault="00DC21B8" w:rsidP="00B10AA8">
      <w:pPr>
        <w:shd w:val="clear" w:color="auto" w:fill="FFFFFF"/>
        <w:spacing w:before="120" w:after="120" w:line="360" w:lineRule="auto"/>
        <w:ind w:right="-1"/>
        <w:jc w:val="both"/>
        <w:rPr>
          <w:rFonts w:ascii="Times New Roman" w:hAnsi="Times New Roman"/>
          <w:b/>
          <w:color w:val="000000"/>
          <w:spacing w:val="1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pacing w:val="1"/>
          <w:sz w:val="24"/>
          <w:szCs w:val="24"/>
          <w:u w:val="single"/>
        </w:rPr>
        <w:t xml:space="preserve">Тема 3.5. </w:t>
      </w:r>
      <w:r w:rsidRPr="00874245">
        <w:rPr>
          <w:rFonts w:ascii="Times New Roman" w:hAnsi="Times New Roman"/>
          <w:b/>
          <w:bCs/>
          <w:color w:val="000000"/>
          <w:spacing w:val="1"/>
          <w:sz w:val="24"/>
          <w:szCs w:val="24"/>
          <w:u w:val="single"/>
        </w:rPr>
        <w:t>Технико-экономическое планирование на автомобильном транспорте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val="single"/>
        </w:rPr>
        <w:t>.</w:t>
      </w:r>
    </w:p>
    <w:p w:rsidR="00DC21B8" w:rsidRDefault="00DC21B8" w:rsidP="006E71BF">
      <w:pPr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pacing w:val="1"/>
          <w:sz w:val="24"/>
          <w:szCs w:val="24"/>
          <w:u w:val="single"/>
        </w:rPr>
      </w:pPr>
      <w:r w:rsidRPr="00C451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Планирование производственной программы по техническому обслуживанию и ремонту подвижного состава, ее связь с производственной программой по перевозкам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Pr="00C451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Технико-экономические нормы расхода автомобильного топлива и смазочных материалов. Методика расчета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Pr="00C451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Методика расчета потребностей в запасных частях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Pr="00C451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Методика расчета затрат и потребностей в автошинах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Pr="00C451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Расчет норм эксплуатационного пробега шин автотранспортных средст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в. </w:t>
      </w:r>
      <w:r w:rsidRPr="00C451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Организационно-технические мероприятия по экономии топлива, смазочных материалов и других ресурсов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Pr="00C451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Первичные ресурсы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Pr="00C451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Второчные ресурсы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Pr="00C451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Методика разработки плана перевозок и провозных возможностей (мощности) предприятия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Pr="00C451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Показатели производственной программы по эксплуатации подвижного состава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Pr="00C451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Технико-эксплуатационные показатели работы подвижного состава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Pr="00C451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Пути повышения эффективности использования грузового автотранспорта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C45194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val="single"/>
        </w:rPr>
        <w:t xml:space="preserve">Тема 3.6. </w:t>
      </w:r>
      <w:r w:rsidRPr="00874245">
        <w:rPr>
          <w:rFonts w:ascii="Times New Roman" w:hAnsi="Times New Roman"/>
          <w:b/>
          <w:bCs/>
          <w:color w:val="000000"/>
          <w:spacing w:val="1"/>
          <w:sz w:val="24"/>
          <w:szCs w:val="24"/>
          <w:u w:val="single"/>
        </w:rPr>
        <w:t>Организация и планирование труда и заработной платы на предприятиях автомобильного транспорта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u w:val="single"/>
        </w:rPr>
        <w:t>.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val="single"/>
        </w:rPr>
        <w:t xml:space="preserve"> </w:t>
      </w:r>
    </w:p>
    <w:p w:rsidR="00DC21B8" w:rsidRPr="00215473" w:rsidRDefault="00DC21B8" w:rsidP="006E71BF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154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Состав и структура работников основной деятельност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 автотранспортных предприятий. </w:t>
      </w:r>
      <w:r w:rsidRPr="002154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Планирование численности работников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154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Нормирование и организация труда на автомобильном транспорте. Основные направления организации труда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154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Нормирование труда водителей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154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Принципы и механизмы организации заработной платы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154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Тарифная система оплаты труда. Формы и системы оплаты труда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154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Основные элементы тарифной системы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154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Формы и системы оплаты труда на автомобильном транспорте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154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Основные элементы и принципы организации премирования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215473">
        <w:rPr>
          <w:rFonts w:ascii="Times New Roman" w:hAnsi="Times New Roman"/>
          <w:color w:val="000000"/>
          <w:sz w:val="24"/>
          <w:szCs w:val="24"/>
        </w:rPr>
        <w:br/>
      </w:r>
      <w:r w:rsidRPr="002154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Показатели деятельности предприятия автомобильного транспорта в условиях рыночной экономики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DC21B8" w:rsidRDefault="00DC21B8" w:rsidP="00B10AA8">
      <w:pPr>
        <w:shd w:val="clear" w:color="auto" w:fill="FFFFFF"/>
        <w:spacing w:before="120" w:after="120" w:line="360" w:lineRule="auto"/>
        <w:ind w:right="-1"/>
        <w:jc w:val="both"/>
        <w:rPr>
          <w:rFonts w:ascii="Times New Roman" w:hAnsi="Times New Roman"/>
          <w:b/>
          <w:bCs/>
          <w:color w:val="000000"/>
          <w:spacing w:val="1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pacing w:val="1"/>
          <w:sz w:val="24"/>
          <w:szCs w:val="24"/>
          <w:u w:val="single"/>
        </w:rPr>
        <w:t xml:space="preserve">Тема 3.7. </w:t>
      </w:r>
      <w:r w:rsidRPr="00874245">
        <w:rPr>
          <w:rFonts w:ascii="Times New Roman" w:hAnsi="Times New Roman"/>
          <w:b/>
          <w:bCs/>
          <w:color w:val="000000"/>
          <w:spacing w:val="1"/>
          <w:sz w:val="24"/>
          <w:szCs w:val="24"/>
          <w:u w:val="single"/>
        </w:rPr>
        <w:t>Издержки производства и себестоимость продукции (услуг)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u w:val="single"/>
        </w:rPr>
        <w:t>.</w:t>
      </w:r>
    </w:p>
    <w:p w:rsidR="00DC21B8" w:rsidRPr="00215473" w:rsidRDefault="00DC21B8" w:rsidP="003740F4">
      <w:pPr>
        <w:shd w:val="clear" w:color="auto" w:fill="FFFFFF"/>
        <w:spacing w:before="120" w:after="120" w:line="360" w:lineRule="auto"/>
        <w:ind w:right="-1" w:firstLine="708"/>
        <w:rPr>
          <w:rFonts w:ascii="Times New Roman" w:hAnsi="Times New Roman"/>
          <w:color w:val="000000"/>
          <w:spacing w:val="2"/>
          <w:sz w:val="24"/>
          <w:szCs w:val="24"/>
        </w:rPr>
      </w:pPr>
      <w:r w:rsidRPr="002154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Классификация затрат себестоимости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154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Отраслевые особенности структуры себестоимости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215473">
        <w:rPr>
          <w:rFonts w:ascii="Times New Roman" w:hAnsi="Times New Roman"/>
          <w:color w:val="000000"/>
          <w:sz w:val="24"/>
          <w:szCs w:val="24"/>
        </w:rPr>
        <w:br/>
      </w:r>
      <w:r w:rsidRPr="002154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Факторы и пути снижения себестоимости на автомобильном транспорте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DC21B8" w:rsidRDefault="00DC21B8" w:rsidP="00B10AA8">
      <w:pPr>
        <w:shd w:val="clear" w:color="auto" w:fill="FFFFFF"/>
        <w:spacing w:after="0" w:line="360" w:lineRule="auto"/>
        <w:ind w:right="-1"/>
        <w:jc w:val="both"/>
        <w:rPr>
          <w:rFonts w:ascii="Times New Roman" w:hAnsi="Times New Roman"/>
          <w:b/>
          <w:color w:val="000000"/>
          <w:spacing w:val="3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pacing w:val="3"/>
          <w:sz w:val="24"/>
          <w:szCs w:val="24"/>
          <w:u w:val="single"/>
        </w:rPr>
        <w:t xml:space="preserve">Тема 3. 8. </w:t>
      </w:r>
      <w:r w:rsidRPr="00874245">
        <w:rPr>
          <w:rFonts w:ascii="Times New Roman" w:hAnsi="Times New Roman"/>
          <w:b/>
          <w:bCs/>
          <w:color w:val="000000"/>
          <w:spacing w:val="3"/>
          <w:sz w:val="24"/>
          <w:szCs w:val="24"/>
          <w:u w:val="single"/>
        </w:rPr>
        <w:t>Ценообразование в рыночной экономике</w:t>
      </w:r>
      <w:r>
        <w:rPr>
          <w:rFonts w:ascii="Times New Roman" w:hAnsi="Times New Roman"/>
          <w:b/>
          <w:color w:val="000000"/>
          <w:spacing w:val="3"/>
          <w:sz w:val="24"/>
          <w:szCs w:val="24"/>
          <w:u w:val="single"/>
        </w:rPr>
        <w:t>.</w:t>
      </w:r>
    </w:p>
    <w:p w:rsidR="00DC21B8" w:rsidRDefault="00DC21B8" w:rsidP="006E71BF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154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Экономическое содержание, функции цен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154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Виды цен, их структура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154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Тарифы на автомобильном транспорте, их характеристика, методика расчета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154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Надбавки и скидки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154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Ценовая эластичность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DC21B8" w:rsidRDefault="00DC21B8" w:rsidP="00B10AA8">
      <w:pPr>
        <w:shd w:val="clear" w:color="auto" w:fill="FFFFFF"/>
        <w:spacing w:after="0" w:line="360" w:lineRule="auto"/>
        <w:ind w:right="-1"/>
        <w:jc w:val="both"/>
        <w:rPr>
          <w:rFonts w:ascii="Times New Roman" w:hAnsi="Times New Roman"/>
          <w:b/>
          <w:color w:val="000000"/>
          <w:spacing w:val="3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pacing w:val="3"/>
          <w:sz w:val="24"/>
          <w:szCs w:val="24"/>
          <w:u w:val="single"/>
        </w:rPr>
        <w:t>Тема 3.</w:t>
      </w:r>
      <w:r w:rsidR="00A95F4D">
        <w:rPr>
          <w:rFonts w:ascii="Times New Roman" w:hAnsi="Times New Roman"/>
          <w:b/>
          <w:color w:val="000000"/>
          <w:spacing w:val="3"/>
          <w:sz w:val="24"/>
          <w:szCs w:val="24"/>
          <w:u w:val="single"/>
        </w:rPr>
        <w:t>9.</w:t>
      </w:r>
      <w:r w:rsidR="00A95F4D" w:rsidRPr="00C45194">
        <w:rPr>
          <w:rFonts w:ascii="Times New Roman" w:hAnsi="Times New Roman"/>
          <w:b/>
          <w:bCs/>
          <w:color w:val="000000"/>
          <w:spacing w:val="3"/>
          <w:sz w:val="24"/>
          <w:szCs w:val="24"/>
          <w:u w:val="single"/>
        </w:rPr>
        <w:t xml:space="preserve"> Прибыль</w:t>
      </w:r>
      <w:r w:rsidRPr="00C45194">
        <w:rPr>
          <w:rFonts w:ascii="Times New Roman" w:hAnsi="Times New Roman"/>
          <w:b/>
          <w:bCs/>
          <w:color w:val="000000"/>
          <w:spacing w:val="3"/>
          <w:sz w:val="24"/>
          <w:szCs w:val="24"/>
          <w:u w:val="single"/>
        </w:rPr>
        <w:t xml:space="preserve"> и рентабельность</w:t>
      </w:r>
      <w:r>
        <w:rPr>
          <w:rFonts w:ascii="Times New Roman" w:hAnsi="Times New Roman"/>
          <w:b/>
          <w:color w:val="000000"/>
          <w:spacing w:val="3"/>
          <w:sz w:val="24"/>
          <w:szCs w:val="24"/>
          <w:u w:val="single"/>
        </w:rPr>
        <w:t>.</w:t>
      </w:r>
    </w:p>
    <w:p w:rsidR="00DC21B8" w:rsidRPr="00215473" w:rsidRDefault="00DC21B8" w:rsidP="006E71BF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154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Прибыль предприятия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154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Сущность прибыли, ее источники и виды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154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Рентабельность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154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Пути повышения рентабельности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154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Экономическая эффективность деятельности автотранспортного предприятия. Внешнеэкономическая деятельность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DC21B8" w:rsidRDefault="00DC21B8" w:rsidP="00B10AA8">
      <w:pPr>
        <w:shd w:val="clear" w:color="auto" w:fill="FFFFFF"/>
        <w:spacing w:after="0" w:line="360" w:lineRule="auto"/>
        <w:ind w:right="-1"/>
        <w:rPr>
          <w:rFonts w:ascii="Times New Roman" w:hAnsi="Times New Roman"/>
          <w:b/>
          <w:color w:val="000000"/>
          <w:spacing w:val="3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pacing w:val="3"/>
          <w:sz w:val="24"/>
          <w:szCs w:val="24"/>
          <w:u w:val="single"/>
        </w:rPr>
        <w:t>Тема 3.</w:t>
      </w:r>
      <w:r w:rsidR="00A95F4D">
        <w:rPr>
          <w:rFonts w:ascii="Times New Roman" w:hAnsi="Times New Roman"/>
          <w:b/>
          <w:color w:val="000000"/>
          <w:spacing w:val="3"/>
          <w:sz w:val="24"/>
          <w:szCs w:val="24"/>
          <w:u w:val="single"/>
        </w:rPr>
        <w:t>10.</w:t>
      </w:r>
      <w:r w:rsidR="00A95F4D" w:rsidRPr="00C45194">
        <w:rPr>
          <w:rFonts w:ascii="Times New Roman" w:hAnsi="Times New Roman"/>
          <w:b/>
          <w:bCs/>
          <w:color w:val="000000"/>
          <w:spacing w:val="3"/>
          <w:sz w:val="24"/>
          <w:szCs w:val="24"/>
          <w:u w:val="single"/>
        </w:rPr>
        <w:t xml:space="preserve"> Показатели</w:t>
      </w:r>
      <w:r w:rsidRPr="00C45194">
        <w:rPr>
          <w:rFonts w:ascii="Times New Roman" w:hAnsi="Times New Roman"/>
          <w:b/>
          <w:bCs/>
          <w:color w:val="000000"/>
          <w:spacing w:val="3"/>
          <w:sz w:val="24"/>
          <w:szCs w:val="24"/>
          <w:u w:val="single"/>
        </w:rPr>
        <w:t xml:space="preserve"> повышения экономической эффективности автотранспортного предприятия</w:t>
      </w:r>
      <w:r>
        <w:rPr>
          <w:rFonts w:ascii="Times New Roman" w:hAnsi="Times New Roman"/>
          <w:b/>
          <w:color w:val="000000"/>
          <w:spacing w:val="3"/>
          <w:sz w:val="24"/>
          <w:szCs w:val="24"/>
          <w:u w:val="single"/>
        </w:rPr>
        <w:t>.</w:t>
      </w:r>
    </w:p>
    <w:p w:rsidR="00DC21B8" w:rsidRDefault="00DC21B8" w:rsidP="006E71BF">
      <w:pPr>
        <w:shd w:val="clear" w:color="auto" w:fill="FFFFFF"/>
        <w:spacing w:after="0" w:line="360" w:lineRule="auto"/>
        <w:ind w:right="-1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154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Экономическая эффективность деятельности предприятия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154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Показатели повышения экономической эффективности. Общая (абсолютная) и сравнительная экономическая эффективность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154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Классификация основных мероприятий по повышению техничес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кого и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организационного уровней </w:t>
      </w:r>
      <w:r w:rsidRPr="002154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деятельности предприятия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154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Инновационная и инвестиционная политика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154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Выбор источника финансирования инвестиций и порядок расчета необходимых капитальныхвложений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C21B8" w:rsidRDefault="00DC21B8" w:rsidP="006E71BF">
      <w:pPr>
        <w:shd w:val="clear" w:color="auto" w:fill="FFFFFF"/>
        <w:spacing w:after="0" w:line="360" w:lineRule="auto"/>
        <w:ind w:right="-1"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154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Расчет экономической эффективности капитальных вложений в реконструкцию, расширение и техническое перевооружение предприятий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DC21B8" w:rsidRDefault="00DC21B8" w:rsidP="00B10AA8">
      <w:pPr>
        <w:shd w:val="clear" w:color="auto" w:fill="FFFFFF"/>
        <w:spacing w:after="0" w:line="360" w:lineRule="auto"/>
        <w:ind w:right="-1"/>
        <w:rPr>
          <w:rFonts w:ascii="Times New Roman" w:hAnsi="Times New Roman"/>
          <w:b/>
          <w:color w:val="000000"/>
          <w:spacing w:val="3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pacing w:val="3"/>
          <w:sz w:val="24"/>
          <w:szCs w:val="24"/>
          <w:u w:val="single"/>
        </w:rPr>
        <w:t>Тема 3.</w:t>
      </w:r>
      <w:r w:rsidR="00A95F4D">
        <w:rPr>
          <w:rFonts w:ascii="Times New Roman" w:hAnsi="Times New Roman"/>
          <w:b/>
          <w:color w:val="000000"/>
          <w:spacing w:val="3"/>
          <w:sz w:val="24"/>
          <w:szCs w:val="24"/>
          <w:u w:val="single"/>
        </w:rPr>
        <w:t>11.</w:t>
      </w:r>
      <w:r w:rsidR="00A95F4D" w:rsidRPr="00C45194">
        <w:rPr>
          <w:rFonts w:ascii="Times New Roman" w:hAnsi="Times New Roman"/>
          <w:b/>
          <w:bCs/>
          <w:color w:val="000000"/>
          <w:spacing w:val="3"/>
          <w:sz w:val="24"/>
          <w:szCs w:val="24"/>
          <w:u w:val="single"/>
        </w:rPr>
        <w:t xml:space="preserve"> Основы</w:t>
      </w:r>
      <w:r w:rsidRPr="00C45194">
        <w:rPr>
          <w:rFonts w:ascii="Times New Roman" w:hAnsi="Times New Roman"/>
          <w:b/>
          <w:bCs/>
          <w:color w:val="000000"/>
          <w:spacing w:val="3"/>
          <w:sz w:val="24"/>
          <w:szCs w:val="24"/>
          <w:u w:val="single"/>
        </w:rPr>
        <w:t xml:space="preserve"> учета внутрихозяйственной деятельности предприятия</w:t>
      </w:r>
      <w:r>
        <w:rPr>
          <w:rFonts w:ascii="Times New Roman" w:hAnsi="Times New Roman"/>
          <w:b/>
          <w:color w:val="000000"/>
          <w:spacing w:val="3"/>
          <w:sz w:val="24"/>
          <w:szCs w:val="24"/>
          <w:u w:val="single"/>
        </w:rPr>
        <w:t>.</w:t>
      </w:r>
    </w:p>
    <w:p w:rsidR="00DC21B8" w:rsidRPr="00215473" w:rsidRDefault="00DC21B8" w:rsidP="006E71BF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154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Предмет и метод бухгалтерского учета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154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Цель бухгалтерского учета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154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Основы организации бухгалтерского учета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154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Содержание информации, формируемой в бухгалтерском учете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215473">
        <w:rPr>
          <w:rFonts w:ascii="Times New Roman" w:hAnsi="Times New Roman"/>
          <w:color w:val="000000"/>
          <w:sz w:val="24"/>
          <w:szCs w:val="24"/>
        </w:rPr>
        <w:br/>
      </w:r>
      <w:r w:rsidRPr="002154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Требования к информации, формируемой в бухгалтерском учете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154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Бухгалтерский баланс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154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Учет основных фондов, средств и материальных ценностей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154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Учет уставного (складочного) капитала (фонда)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154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Учет наличия и движения основных средств. Документальное оформление движения основных средств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154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Учет труда и его оплаты, затрат и доходов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154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Учет денежных средств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DC21B8" w:rsidRDefault="00DC21B8" w:rsidP="00B10AA8">
      <w:pPr>
        <w:shd w:val="clear" w:color="auto" w:fill="FFFFFF"/>
        <w:spacing w:after="0" w:line="360" w:lineRule="auto"/>
        <w:ind w:right="-1"/>
        <w:rPr>
          <w:rFonts w:ascii="Times New Roman" w:hAnsi="Times New Roman"/>
          <w:b/>
          <w:color w:val="000000"/>
          <w:spacing w:val="3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pacing w:val="3"/>
          <w:sz w:val="24"/>
          <w:szCs w:val="24"/>
          <w:u w:val="single"/>
        </w:rPr>
        <w:t>Тема 3.</w:t>
      </w:r>
      <w:r w:rsidR="00A95F4D">
        <w:rPr>
          <w:rFonts w:ascii="Times New Roman" w:hAnsi="Times New Roman"/>
          <w:b/>
          <w:color w:val="000000"/>
          <w:spacing w:val="3"/>
          <w:sz w:val="24"/>
          <w:szCs w:val="24"/>
          <w:u w:val="single"/>
        </w:rPr>
        <w:t>12.</w:t>
      </w:r>
      <w:r w:rsidR="00A95F4D" w:rsidRPr="00C45194">
        <w:rPr>
          <w:rFonts w:ascii="Times New Roman" w:hAnsi="Times New Roman"/>
          <w:b/>
          <w:bCs/>
          <w:color w:val="000000"/>
          <w:spacing w:val="3"/>
          <w:sz w:val="24"/>
          <w:szCs w:val="24"/>
          <w:u w:val="single"/>
        </w:rPr>
        <w:t xml:space="preserve"> Основы</w:t>
      </w:r>
      <w:r w:rsidRPr="00C45194">
        <w:rPr>
          <w:rFonts w:ascii="Times New Roman" w:hAnsi="Times New Roman"/>
          <w:b/>
          <w:bCs/>
          <w:color w:val="000000"/>
          <w:spacing w:val="3"/>
          <w:sz w:val="24"/>
          <w:szCs w:val="24"/>
          <w:u w:val="single"/>
        </w:rPr>
        <w:t xml:space="preserve"> анализа внутрихозяйственной деятельности предприятия</w:t>
      </w:r>
      <w:r>
        <w:rPr>
          <w:rFonts w:ascii="Times New Roman" w:hAnsi="Times New Roman"/>
          <w:b/>
          <w:color w:val="000000"/>
          <w:spacing w:val="3"/>
          <w:sz w:val="24"/>
          <w:szCs w:val="24"/>
          <w:u w:val="single"/>
        </w:rPr>
        <w:t>.</w:t>
      </w:r>
    </w:p>
    <w:p w:rsidR="00DC21B8" w:rsidRDefault="00DC21B8" w:rsidP="003740F4">
      <w:pPr>
        <w:shd w:val="clear" w:color="auto" w:fill="FFFFFF"/>
        <w:spacing w:after="0" w:line="360" w:lineRule="auto"/>
        <w:ind w:right="-1" w:firstLine="708"/>
        <w:rPr>
          <w:rFonts w:ascii="Times New Roman" w:hAnsi="Times New Roman"/>
          <w:color w:val="000000"/>
          <w:sz w:val="24"/>
          <w:szCs w:val="24"/>
        </w:rPr>
      </w:pPr>
      <w:r w:rsidRPr="002154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Анализ хозяйственной деятельности автотранспортного предприятия — основа для планирования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DC21B8" w:rsidRDefault="00DC21B8" w:rsidP="003740F4">
      <w:pPr>
        <w:shd w:val="clear" w:color="auto" w:fill="FFFFFF"/>
        <w:spacing w:after="0" w:line="360" w:lineRule="auto"/>
        <w:ind w:right="-1" w:firstLine="708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154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Метод и основные приемы анализа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154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Содержание и исходные данные для анализа, их подготовка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DC21B8" w:rsidRPr="00527384" w:rsidRDefault="00DC21B8" w:rsidP="003740F4">
      <w:pPr>
        <w:shd w:val="clear" w:color="auto" w:fill="FFFFFF"/>
        <w:spacing w:after="0" w:line="360" w:lineRule="auto"/>
        <w:ind w:right="-1" w:firstLine="708"/>
        <w:rPr>
          <w:rFonts w:ascii="Times New Roman" w:hAnsi="Times New Roman"/>
          <w:b/>
          <w:color w:val="000000"/>
          <w:spacing w:val="3"/>
          <w:sz w:val="24"/>
          <w:szCs w:val="24"/>
          <w:u w:val="single"/>
        </w:rPr>
      </w:pPr>
      <w:r w:rsidRPr="002154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Анализ выполнения плана технического обслуживания и ремонта подвижного состава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154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Анализ расхода материалов и запасных частей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154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Анализ обеспеченности предприятия ремонтными рабочими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154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Анализ использования оборудования и производственных площадей участка, мастерской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154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Составление плана организационно-технических мероприятий по результатам анализа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DC21B8" w:rsidRDefault="00DC21B8" w:rsidP="00B10AA8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DC21B8" w:rsidRDefault="00DC21B8" w:rsidP="00B10AA8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DC21B8" w:rsidRDefault="00DC21B8" w:rsidP="00B10AA8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DC21B8" w:rsidRDefault="00DC21B8" w:rsidP="00B10AA8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DC21B8" w:rsidRDefault="00DC21B8" w:rsidP="00B10AA8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DC21B8" w:rsidRDefault="00DC21B8" w:rsidP="00B10AA8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DC21B8" w:rsidRDefault="00DC21B8" w:rsidP="00B10AA8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DC21B8" w:rsidRDefault="00DC21B8" w:rsidP="00B10AA8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DC21B8" w:rsidRDefault="00DC21B8" w:rsidP="00B10AA8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DC21B8" w:rsidRDefault="00DC21B8" w:rsidP="00B10AA8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DC21B8" w:rsidRDefault="00DC21B8" w:rsidP="00B10AA8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DC21B8" w:rsidRDefault="00DC21B8" w:rsidP="00B10AA8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DC21B8" w:rsidRDefault="00DC21B8" w:rsidP="00B10AA8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DC21B8" w:rsidRDefault="00DC21B8" w:rsidP="00B10AA8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DC21B8" w:rsidRPr="006E71BF" w:rsidRDefault="00DC21B8" w:rsidP="00B10AA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71BF">
        <w:rPr>
          <w:rFonts w:ascii="Times New Roman" w:hAnsi="Times New Roman"/>
          <w:b/>
          <w:sz w:val="28"/>
          <w:szCs w:val="28"/>
        </w:rPr>
        <w:t>ТЕМАТИЧЕСКИЙ ПЛАН ПРЕДМЕТА</w:t>
      </w:r>
    </w:p>
    <w:p w:rsidR="00DC21B8" w:rsidRPr="006E71BF" w:rsidRDefault="00DC21B8" w:rsidP="00B10AA8">
      <w:pPr>
        <w:spacing w:after="0" w:line="36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6E71BF"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 xml:space="preserve">«Оказание первой медицинской </w:t>
      </w:r>
      <w:r w:rsidR="00A95F4D" w:rsidRPr="006E71BF">
        <w:rPr>
          <w:rFonts w:ascii="Times New Roman" w:hAnsi="Times New Roman"/>
          <w:b/>
          <w:bCs/>
          <w:i/>
          <w:iCs/>
          <w:sz w:val="28"/>
          <w:szCs w:val="28"/>
        </w:rPr>
        <w:t>помощи»</w:t>
      </w:r>
    </w:p>
    <w:tbl>
      <w:tblPr>
        <w:tblW w:w="1022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4"/>
        <w:gridCol w:w="7166"/>
        <w:gridCol w:w="636"/>
        <w:gridCol w:w="825"/>
        <w:gridCol w:w="15"/>
        <w:gridCol w:w="929"/>
      </w:tblGrid>
      <w:tr w:rsidR="00DC21B8" w:rsidTr="006E71BF">
        <w:tc>
          <w:tcPr>
            <w:tcW w:w="654" w:type="dxa"/>
            <w:vMerge w:val="restart"/>
            <w:vAlign w:val="center"/>
          </w:tcPr>
          <w:p w:rsidR="00DC21B8" w:rsidRPr="006E71BF" w:rsidRDefault="00DC21B8" w:rsidP="006E71B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71BF">
              <w:rPr>
                <w:rFonts w:ascii="Times New Roman" w:hAnsi="Times New Roman"/>
                <w:color w:val="000000"/>
                <w:sz w:val="20"/>
                <w:szCs w:val="20"/>
              </w:rPr>
              <w:t>№</w:t>
            </w:r>
          </w:p>
          <w:p w:rsidR="00DC21B8" w:rsidRPr="006E71BF" w:rsidRDefault="00DC21B8" w:rsidP="006E71B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71BF">
              <w:rPr>
                <w:rFonts w:ascii="Times New Roman" w:hAnsi="Times New Roman"/>
                <w:color w:val="000000"/>
                <w:sz w:val="20"/>
                <w:szCs w:val="20"/>
              </w:rPr>
              <w:t>темы</w:t>
            </w:r>
          </w:p>
        </w:tc>
        <w:tc>
          <w:tcPr>
            <w:tcW w:w="7166" w:type="dxa"/>
            <w:vMerge w:val="restart"/>
            <w:vAlign w:val="center"/>
          </w:tcPr>
          <w:p w:rsidR="00DC21B8" w:rsidRPr="006E71BF" w:rsidRDefault="00DC21B8" w:rsidP="006E71B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71BF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тем</w:t>
            </w:r>
          </w:p>
        </w:tc>
        <w:tc>
          <w:tcPr>
            <w:tcW w:w="636" w:type="dxa"/>
            <w:vMerge w:val="restart"/>
            <w:vAlign w:val="center"/>
          </w:tcPr>
          <w:p w:rsidR="00DC21B8" w:rsidRPr="006E71BF" w:rsidRDefault="00DC21B8" w:rsidP="006E71B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71BF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  <w:p w:rsidR="00DC21B8" w:rsidRPr="006E71BF" w:rsidRDefault="00DC21B8" w:rsidP="006E71B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71BF">
              <w:rPr>
                <w:rFonts w:ascii="Times New Roman" w:hAnsi="Times New Roman"/>
                <w:color w:val="000000"/>
                <w:sz w:val="20"/>
                <w:szCs w:val="20"/>
              </w:rPr>
              <w:t>часов</w:t>
            </w:r>
          </w:p>
        </w:tc>
        <w:tc>
          <w:tcPr>
            <w:tcW w:w="1769" w:type="dxa"/>
            <w:gridSpan w:val="3"/>
            <w:vAlign w:val="center"/>
          </w:tcPr>
          <w:p w:rsidR="00DC21B8" w:rsidRPr="006E71BF" w:rsidRDefault="00DC21B8" w:rsidP="006E71BF">
            <w:pPr>
              <w:snapToGrid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6E71BF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</w:t>
            </w:r>
          </w:p>
        </w:tc>
      </w:tr>
      <w:tr w:rsidR="00DC21B8" w:rsidTr="006E71BF">
        <w:trPr>
          <w:trHeight w:val="623"/>
        </w:trPr>
        <w:tc>
          <w:tcPr>
            <w:tcW w:w="654" w:type="dxa"/>
            <w:vMerge/>
            <w:vAlign w:val="center"/>
          </w:tcPr>
          <w:p w:rsidR="00DC21B8" w:rsidRPr="006E71BF" w:rsidRDefault="00DC21B8" w:rsidP="006E71B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66" w:type="dxa"/>
            <w:vMerge/>
            <w:vAlign w:val="center"/>
          </w:tcPr>
          <w:p w:rsidR="00DC21B8" w:rsidRPr="006E71BF" w:rsidRDefault="00DC21B8" w:rsidP="006E71B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  <w:vAlign w:val="center"/>
          </w:tcPr>
          <w:p w:rsidR="00DC21B8" w:rsidRPr="006E71BF" w:rsidRDefault="00DC21B8" w:rsidP="006E71B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DC21B8" w:rsidRPr="006E71BF" w:rsidRDefault="00DC21B8" w:rsidP="006E71BF">
            <w:pPr>
              <w:snapToGrid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6E71BF">
              <w:rPr>
                <w:rFonts w:ascii="Times New Roman" w:hAnsi="Times New Roman"/>
                <w:color w:val="000000"/>
                <w:sz w:val="20"/>
                <w:szCs w:val="20"/>
              </w:rPr>
              <w:t>Лекции</w:t>
            </w:r>
          </w:p>
        </w:tc>
        <w:tc>
          <w:tcPr>
            <w:tcW w:w="944" w:type="dxa"/>
            <w:gridSpan w:val="2"/>
            <w:vAlign w:val="center"/>
          </w:tcPr>
          <w:p w:rsidR="00DC21B8" w:rsidRPr="006E71BF" w:rsidRDefault="00DC21B8" w:rsidP="006E71BF">
            <w:pPr>
              <w:snapToGrid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6E71BF">
              <w:rPr>
                <w:sz w:val="20"/>
                <w:szCs w:val="20"/>
              </w:rPr>
              <w:t>Практика</w:t>
            </w:r>
          </w:p>
        </w:tc>
      </w:tr>
      <w:tr w:rsidR="00DC21B8" w:rsidTr="00D66F02">
        <w:trPr>
          <w:trHeight w:val="612"/>
        </w:trPr>
        <w:tc>
          <w:tcPr>
            <w:tcW w:w="654" w:type="dxa"/>
          </w:tcPr>
          <w:p w:rsidR="00DC21B8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C21B8" w:rsidRPr="00AC317F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Cs/>
                <w:i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9571" w:type="dxa"/>
            <w:gridSpan w:val="5"/>
          </w:tcPr>
          <w:p w:rsidR="00DC21B8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</w:pPr>
          </w:p>
          <w:p w:rsidR="00DC21B8" w:rsidRPr="004C7955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Окозание первой медицинской помощи</w:t>
            </w:r>
            <w:r w:rsidRPr="004C7955">
              <w:rPr>
                <w:rFonts w:ascii="Times New Roman" w:hAnsi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.</w:t>
            </w:r>
          </w:p>
          <w:p w:rsidR="00DC21B8" w:rsidRDefault="00DC21B8" w:rsidP="00B10AA8">
            <w:pPr>
              <w:snapToGrid w:val="0"/>
              <w:spacing w:after="0" w:line="360" w:lineRule="auto"/>
              <w:jc w:val="center"/>
            </w:pPr>
          </w:p>
        </w:tc>
      </w:tr>
      <w:tr w:rsidR="00DC21B8" w:rsidTr="00685DED">
        <w:tc>
          <w:tcPr>
            <w:tcW w:w="654" w:type="dxa"/>
            <w:vAlign w:val="center"/>
          </w:tcPr>
          <w:p w:rsidR="00DC21B8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4.1</w:t>
            </w:r>
          </w:p>
        </w:tc>
        <w:tc>
          <w:tcPr>
            <w:tcW w:w="7166" w:type="dxa"/>
            <w:vAlign w:val="center"/>
          </w:tcPr>
          <w:p w:rsidR="00DC21B8" w:rsidRPr="00CB6592" w:rsidRDefault="00DC21B8" w:rsidP="00B10A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592">
              <w:rPr>
                <w:rFonts w:ascii="Times New Roman" w:hAnsi="Times New Roman"/>
                <w:sz w:val="24"/>
                <w:szCs w:val="24"/>
              </w:rPr>
              <w:t>Основные положения оказания первой медицинской помощи. Терминальные состояния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B6592">
              <w:rPr>
                <w:rFonts w:ascii="Times New Roman" w:hAnsi="Times New Roman"/>
                <w:sz w:val="24"/>
                <w:szCs w:val="24"/>
              </w:rPr>
              <w:t xml:space="preserve"> Проведение сердечно-легочной реанимации.</w:t>
            </w:r>
          </w:p>
        </w:tc>
        <w:tc>
          <w:tcPr>
            <w:tcW w:w="636" w:type="dxa"/>
            <w:vAlign w:val="center"/>
          </w:tcPr>
          <w:p w:rsidR="00DC21B8" w:rsidRPr="000E5091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40" w:type="dxa"/>
            <w:gridSpan w:val="2"/>
            <w:vAlign w:val="center"/>
          </w:tcPr>
          <w:p w:rsidR="00DC21B8" w:rsidRPr="000E5091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29" w:type="dxa"/>
            <w:vAlign w:val="center"/>
          </w:tcPr>
          <w:p w:rsidR="00DC21B8" w:rsidRPr="00E828A4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E828A4">
              <w:rPr>
                <w:rFonts w:ascii="Times New Roman" w:hAnsi="Times New Roman"/>
                <w:b/>
              </w:rPr>
              <w:t>1</w:t>
            </w:r>
          </w:p>
        </w:tc>
      </w:tr>
      <w:tr w:rsidR="00DC21B8" w:rsidTr="00685DED">
        <w:trPr>
          <w:trHeight w:val="304"/>
        </w:trPr>
        <w:tc>
          <w:tcPr>
            <w:tcW w:w="654" w:type="dxa"/>
            <w:vAlign w:val="center"/>
          </w:tcPr>
          <w:p w:rsidR="00DC21B8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166" w:type="dxa"/>
            <w:vAlign w:val="center"/>
          </w:tcPr>
          <w:p w:rsidR="00DC21B8" w:rsidRPr="00CB6592" w:rsidRDefault="00DC21B8" w:rsidP="00B10A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592">
              <w:rPr>
                <w:rFonts w:ascii="Times New Roman" w:hAnsi="Times New Roman"/>
                <w:sz w:val="24"/>
                <w:szCs w:val="24"/>
              </w:rPr>
              <w:t>Первая медицинская помощь при травмах. Раны и их первичная обработка. Кровотечение и методы его остановки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85DED">
              <w:rPr>
                <w:rFonts w:ascii="Times New Roman" w:hAnsi="Times New Roman"/>
                <w:sz w:val="24"/>
                <w:szCs w:val="24"/>
              </w:rPr>
              <w:t>Правила пользования медицинской аптечкой.</w:t>
            </w:r>
          </w:p>
        </w:tc>
        <w:tc>
          <w:tcPr>
            <w:tcW w:w="636" w:type="dxa"/>
            <w:vAlign w:val="center"/>
          </w:tcPr>
          <w:p w:rsidR="00DC21B8" w:rsidRPr="00AC317F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40" w:type="dxa"/>
            <w:gridSpan w:val="2"/>
            <w:vAlign w:val="center"/>
          </w:tcPr>
          <w:p w:rsidR="00DC21B8" w:rsidRPr="00AC317F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29" w:type="dxa"/>
            <w:vAlign w:val="center"/>
          </w:tcPr>
          <w:p w:rsidR="00DC21B8" w:rsidRPr="00E828A4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E828A4">
              <w:rPr>
                <w:rFonts w:ascii="Times New Roman" w:hAnsi="Times New Roman"/>
                <w:b/>
              </w:rPr>
              <w:t>1</w:t>
            </w:r>
          </w:p>
        </w:tc>
      </w:tr>
      <w:tr w:rsidR="00DC21B8" w:rsidTr="00D66F02">
        <w:trPr>
          <w:trHeight w:val="304"/>
        </w:trPr>
        <w:tc>
          <w:tcPr>
            <w:tcW w:w="654" w:type="dxa"/>
          </w:tcPr>
          <w:p w:rsidR="00DC21B8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66" w:type="dxa"/>
          </w:tcPr>
          <w:p w:rsidR="00DC21B8" w:rsidRPr="00E828A4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E828A4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636" w:type="dxa"/>
            <w:vAlign w:val="center"/>
          </w:tcPr>
          <w:p w:rsidR="00DC21B8" w:rsidRPr="00E630AA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E630AA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40" w:type="dxa"/>
            <w:gridSpan w:val="2"/>
            <w:vAlign w:val="center"/>
          </w:tcPr>
          <w:p w:rsidR="00DC21B8" w:rsidRPr="00E630AA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630AA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29" w:type="dxa"/>
            <w:vAlign w:val="center"/>
          </w:tcPr>
          <w:p w:rsidR="00DC21B8" w:rsidRPr="00E630AA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630AA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</w:tr>
    </w:tbl>
    <w:p w:rsidR="00DC21B8" w:rsidRDefault="00DC21B8" w:rsidP="00B10AA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DC21B8" w:rsidRDefault="00DC21B8" w:rsidP="00B10AA8">
      <w:pPr>
        <w:spacing w:before="120" w:after="120" w:line="360" w:lineRule="auto"/>
        <w:ind w:firstLine="567"/>
        <w:jc w:val="center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ПРОГРАММА ПРЕДМЕТА</w:t>
      </w:r>
    </w:p>
    <w:p w:rsidR="00DC21B8" w:rsidRPr="00685DED" w:rsidRDefault="00DC21B8" w:rsidP="00B10AA8">
      <w:pPr>
        <w:spacing w:after="0" w:line="36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«</w:t>
      </w:r>
      <w:r w:rsidR="00A95F4D">
        <w:rPr>
          <w:rFonts w:ascii="Times New Roman" w:hAnsi="Times New Roman"/>
          <w:b/>
          <w:bCs/>
          <w:i/>
          <w:iCs/>
          <w:sz w:val="28"/>
          <w:szCs w:val="28"/>
        </w:rPr>
        <w:t>Оказание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первой медицинской помощи</w:t>
      </w:r>
      <w:r>
        <w:rPr>
          <w:rFonts w:ascii="Times New Roman" w:hAnsi="Times New Roman"/>
          <w:b/>
          <w:bCs/>
          <w:iCs/>
          <w:sz w:val="28"/>
          <w:szCs w:val="28"/>
        </w:rPr>
        <w:t>»</w:t>
      </w:r>
    </w:p>
    <w:p w:rsidR="00DC21B8" w:rsidRDefault="00DC21B8" w:rsidP="00B10A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1B8" w:rsidRPr="00685DED" w:rsidRDefault="00DC21B8" w:rsidP="00B10AA8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685DED">
        <w:rPr>
          <w:rFonts w:ascii="Times New Roman" w:hAnsi="Times New Roman"/>
          <w:b/>
          <w:sz w:val="24"/>
          <w:szCs w:val="24"/>
          <w:u w:val="single"/>
        </w:rPr>
        <w:t xml:space="preserve">Тема </w:t>
      </w:r>
      <w:r>
        <w:rPr>
          <w:rFonts w:ascii="Times New Roman" w:hAnsi="Times New Roman"/>
          <w:b/>
          <w:sz w:val="24"/>
          <w:szCs w:val="24"/>
          <w:u w:val="single"/>
        </w:rPr>
        <w:t>4</w:t>
      </w:r>
      <w:r w:rsidRPr="00685DED">
        <w:rPr>
          <w:rFonts w:ascii="Times New Roman" w:hAnsi="Times New Roman"/>
          <w:b/>
          <w:sz w:val="24"/>
          <w:szCs w:val="24"/>
          <w:u w:val="single"/>
        </w:rPr>
        <w:t>.1. Основные положения оказания первой медицинской помощи. Терминальные состояния. Проведение сердечно-легочной реанимации.</w:t>
      </w:r>
    </w:p>
    <w:p w:rsidR="00DC21B8" w:rsidRPr="00685DED" w:rsidRDefault="00DC21B8" w:rsidP="006E71B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B6592">
        <w:rPr>
          <w:rFonts w:ascii="Times New Roman" w:hAnsi="Times New Roman"/>
          <w:sz w:val="24"/>
          <w:szCs w:val="24"/>
        </w:rPr>
        <w:t>Основные положения оказания первой медицинской помощи. Комплекс мероприятий первой медицинской помощи и критерии его эффективности. Проверка остаточных знаний обучаемых. Анатомия и физиология человека. Определение и характеристика терминальных состояний. Признаки жизни и смерти. Признаки и симптомы шока. Комплекс противошоковых мероприятий. Причины острой дыхательной недостаточности и асфиксии.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6592">
        <w:rPr>
          <w:rFonts w:ascii="Times New Roman" w:hAnsi="Times New Roman"/>
          <w:sz w:val="24"/>
          <w:szCs w:val="24"/>
        </w:rPr>
        <w:t>Показания к проведению мероприятий сердечно-легочной реанимации. Отработка приемов реанимационной помощи. Ошибки при проведении сердечно-легочной реанимации. Особенности проведения сердечно-легочной реанимации у детей и пожилых людей</w:t>
      </w:r>
    </w:p>
    <w:p w:rsidR="00DC21B8" w:rsidRPr="00685DED" w:rsidRDefault="00DC21B8" w:rsidP="00B10AA8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Тема 4</w:t>
      </w:r>
      <w:r w:rsidRPr="00685DED">
        <w:rPr>
          <w:rFonts w:ascii="Times New Roman" w:hAnsi="Times New Roman"/>
          <w:b/>
          <w:sz w:val="24"/>
          <w:szCs w:val="24"/>
          <w:u w:val="single"/>
        </w:rPr>
        <w:t>.2. Первая медицинская помощь при травмах. Раны и их первичная обработка. Кровотечение и методы его остановки. Правила пользования медицинской аптечкой.</w:t>
      </w:r>
    </w:p>
    <w:p w:rsidR="00DC21B8" w:rsidRDefault="00DC21B8" w:rsidP="006E71BF">
      <w:pPr>
        <w:spacing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B6592">
        <w:rPr>
          <w:rFonts w:ascii="Times New Roman" w:hAnsi="Times New Roman"/>
          <w:sz w:val="24"/>
          <w:szCs w:val="24"/>
        </w:rPr>
        <w:t>Общая характеристика травм, особенности травм при ДТП. Черепно</w:t>
      </w:r>
      <w:r w:rsidRPr="00CB6592">
        <w:rPr>
          <w:rFonts w:ascii="Times New Roman" w:hAnsi="Times New Roman"/>
          <w:sz w:val="24"/>
          <w:szCs w:val="24"/>
        </w:rPr>
        <w:softHyphen/>
        <w:t xml:space="preserve">мозговые травмы. Классификация ран и их первичная обработка. Закрытые повреждения мягких тканей. Синдром длительного сдавливания, особенности оказания медицинской помощи. Переломы костей скелета, характерные признаки перелома кости. Отработка навыков оказания первой медицинской помощи </w:t>
      </w:r>
      <w:r w:rsidRPr="00CB6592">
        <w:rPr>
          <w:rFonts w:ascii="Times New Roman" w:hAnsi="Times New Roman"/>
          <w:sz w:val="24"/>
          <w:szCs w:val="24"/>
        </w:rPr>
        <w:lastRenderedPageBreak/>
        <w:t>при переломах. Ожоги. Холодовая травма.</w:t>
      </w:r>
      <w:r w:rsidRPr="00685DED">
        <w:rPr>
          <w:rFonts w:ascii="Times New Roman" w:hAnsi="Times New Roman"/>
          <w:sz w:val="24"/>
          <w:szCs w:val="24"/>
        </w:rPr>
        <w:t xml:space="preserve"> </w:t>
      </w:r>
      <w:r w:rsidRPr="00CB6592">
        <w:rPr>
          <w:rFonts w:ascii="Times New Roman" w:hAnsi="Times New Roman"/>
          <w:sz w:val="24"/>
          <w:szCs w:val="24"/>
        </w:rPr>
        <w:t>Виды кровотечений. Способы остановки кровотечения. Методика наложения жгута. Отработка навыков остановки артериального и венозного кровотечений. Особенности остановки кровотечения из носа, ушей и полости рта. Первая медицинская помощь при легочном кровотечении и подозрении на внутрибрюшное кровотечение.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6592">
        <w:rPr>
          <w:rFonts w:ascii="Times New Roman" w:hAnsi="Times New Roman"/>
          <w:sz w:val="24"/>
          <w:szCs w:val="24"/>
        </w:rPr>
        <w:t xml:space="preserve">Комплектация медицинской аптечки. Применение </w:t>
      </w:r>
      <w:r>
        <w:rPr>
          <w:rFonts w:ascii="Times New Roman" w:hAnsi="Times New Roman"/>
          <w:sz w:val="24"/>
          <w:szCs w:val="24"/>
        </w:rPr>
        <w:t>содержимого медицинской аптечки.</w:t>
      </w:r>
    </w:p>
    <w:p w:rsidR="00DC21B8" w:rsidRDefault="00DC21B8" w:rsidP="00B10A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1B8" w:rsidRDefault="00DC21B8" w:rsidP="00B10A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1B8" w:rsidRDefault="00DC21B8" w:rsidP="00B10A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1B8" w:rsidRDefault="00DC21B8" w:rsidP="00B10A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1B8" w:rsidRDefault="00DC21B8" w:rsidP="00B10A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1B8" w:rsidRDefault="00DC21B8" w:rsidP="00B10A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1B8" w:rsidRDefault="00DC21B8" w:rsidP="00B10A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1B8" w:rsidRDefault="00DC21B8" w:rsidP="00B10A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1B8" w:rsidRDefault="00DC21B8" w:rsidP="00B10A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1B8" w:rsidRDefault="00DC21B8" w:rsidP="00B10A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1B8" w:rsidRDefault="00DC21B8" w:rsidP="00B10A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1B8" w:rsidRDefault="00DC21B8" w:rsidP="00B10A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1B8" w:rsidRDefault="00DC21B8" w:rsidP="00B10A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1B8" w:rsidRDefault="00DC21B8" w:rsidP="00B10A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1B8" w:rsidRDefault="00DC21B8" w:rsidP="00B10A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1B8" w:rsidRDefault="00DC21B8" w:rsidP="00B10A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1B8" w:rsidRDefault="00DC21B8" w:rsidP="00B10A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1B8" w:rsidRDefault="00DC21B8" w:rsidP="00B10A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1B8" w:rsidRDefault="00DC21B8" w:rsidP="00B10A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1B8" w:rsidRDefault="00DC21B8" w:rsidP="00B10A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1B8" w:rsidRDefault="00DC21B8" w:rsidP="00B10A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1B8" w:rsidRDefault="00DC21B8" w:rsidP="00B10A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1B8" w:rsidRDefault="00DC21B8" w:rsidP="00B10A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1B8" w:rsidRDefault="00DC21B8" w:rsidP="00B10A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1B8" w:rsidRDefault="00DC21B8" w:rsidP="00B10A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1B8" w:rsidRDefault="00DC21B8" w:rsidP="00B10A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1B8" w:rsidRDefault="00DC21B8" w:rsidP="00B10A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1B8" w:rsidRDefault="00DC21B8" w:rsidP="00B10A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1B8" w:rsidRDefault="00DC21B8" w:rsidP="00B10A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1B8" w:rsidRDefault="00DC21B8" w:rsidP="00B10A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1B8" w:rsidRDefault="00DC21B8" w:rsidP="00B10A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1B8" w:rsidRPr="006E71BF" w:rsidRDefault="00DC21B8" w:rsidP="00B10AA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71BF">
        <w:rPr>
          <w:rFonts w:ascii="Times New Roman" w:hAnsi="Times New Roman"/>
          <w:b/>
          <w:sz w:val="28"/>
          <w:szCs w:val="28"/>
        </w:rPr>
        <w:t>ТЕМАТИЧЕСКИЙ ПЛАН ПРЕДМЕТА</w:t>
      </w:r>
    </w:p>
    <w:p w:rsidR="00DC21B8" w:rsidRPr="006E71BF" w:rsidRDefault="00DC21B8" w:rsidP="00B10AA8">
      <w:pPr>
        <w:spacing w:after="0" w:line="36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6E71BF"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«Технические средства и ситемы автоматизации работы диспетчера»</w:t>
      </w:r>
    </w:p>
    <w:p w:rsidR="00DC21B8" w:rsidRPr="006E71BF" w:rsidRDefault="00DC21B8" w:rsidP="00B10AA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22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4"/>
        <w:gridCol w:w="7166"/>
        <w:gridCol w:w="636"/>
        <w:gridCol w:w="825"/>
        <w:gridCol w:w="15"/>
        <w:gridCol w:w="929"/>
      </w:tblGrid>
      <w:tr w:rsidR="00DC21B8" w:rsidTr="006E71BF">
        <w:tc>
          <w:tcPr>
            <w:tcW w:w="654" w:type="dxa"/>
            <w:vMerge w:val="restart"/>
            <w:vAlign w:val="center"/>
          </w:tcPr>
          <w:p w:rsidR="00DC21B8" w:rsidRPr="006E71BF" w:rsidRDefault="00DC21B8" w:rsidP="006E71B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71BF">
              <w:rPr>
                <w:rFonts w:ascii="Times New Roman" w:hAnsi="Times New Roman"/>
                <w:color w:val="000000"/>
                <w:sz w:val="20"/>
                <w:szCs w:val="20"/>
              </w:rPr>
              <w:t>№</w:t>
            </w:r>
          </w:p>
          <w:p w:rsidR="00DC21B8" w:rsidRPr="006E71BF" w:rsidRDefault="00DC21B8" w:rsidP="006E71B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71BF">
              <w:rPr>
                <w:rFonts w:ascii="Times New Roman" w:hAnsi="Times New Roman"/>
                <w:color w:val="000000"/>
                <w:sz w:val="20"/>
                <w:szCs w:val="20"/>
              </w:rPr>
              <w:t>темы</w:t>
            </w:r>
          </w:p>
        </w:tc>
        <w:tc>
          <w:tcPr>
            <w:tcW w:w="7166" w:type="dxa"/>
            <w:vMerge w:val="restart"/>
            <w:vAlign w:val="center"/>
          </w:tcPr>
          <w:p w:rsidR="00DC21B8" w:rsidRPr="006E71BF" w:rsidRDefault="00DC21B8" w:rsidP="006E71B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71BF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тем</w:t>
            </w:r>
          </w:p>
        </w:tc>
        <w:tc>
          <w:tcPr>
            <w:tcW w:w="636" w:type="dxa"/>
            <w:vMerge w:val="restart"/>
            <w:vAlign w:val="center"/>
          </w:tcPr>
          <w:p w:rsidR="00DC21B8" w:rsidRPr="006E71BF" w:rsidRDefault="00DC21B8" w:rsidP="006E71B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71BF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  <w:p w:rsidR="00DC21B8" w:rsidRPr="006E71BF" w:rsidRDefault="00DC21B8" w:rsidP="006E71B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71BF">
              <w:rPr>
                <w:rFonts w:ascii="Times New Roman" w:hAnsi="Times New Roman"/>
                <w:color w:val="000000"/>
                <w:sz w:val="20"/>
                <w:szCs w:val="20"/>
              </w:rPr>
              <w:t>часов</w:t>
            </w:r>
          </w:p>
        </w:tc>
        <w:tc>
          <w:tcPr>
            <w:tcW w:w="1769" w:type="dxa"/>
            <w:gridSpan w:val="3"/>
            <w:vAlign w:val="center"/>
          </w:tcPr>
          <w:p w:rsidR="00DC21B8" w:rsidRPr="006E71BF" w:rsidRDefault="00DC21B8" w:rsidP="006E71BF">
            <w:pPr>
              <w:snapToGrid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6E71BF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</w:t>
            </w:r>
          </w:p>
        </w:tc>
      </w:tr>
      <w:tr w:rsidR="00DC21B8" w:rsidTr="006E71BF">
        <w:tc>
          <w:tcPr>
            <w:tcW w:w="654" w:type="dxa"/>
            <w:vMerge/>
            <w:vAlign w:val="center"/>
          </w:tcPr>
          <w:p w:rsidR="00DC21B8" w:rsidRPr="006E71BF" w:rsidRDefault="00DC21B8" w:rsidP="006E71B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66" w:type="dxa"/>
            <w:vMerge/>
            <w:vAlign w:val="center"/>
          </w:tcPr>
          <w:p w:rsidR="00DC21B8" w:rsidRPr="006E71BF" w:rsidRDefault="00DC21B8" w:rsidP="006E71B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  <w:vAlign w:val="center"/>
          </w:tcPr>
          <w:p w:rsidR="00DC21B8" w:rsidRPr="006E71BF" w:rsidRDefault="00DC21B8" w:rsidP="006E71B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DC21B8" w:rsidRPr="006E71BF" w:rsidRDefault="00DC21B8" w:rsidP="006E71B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71BF">
              <w:rPr>
                <w:rFonts w:ascii="Times New Roman" w:hAnsi="Times New Roman"/>
                <w:color w:val="000000"/>
                <w:sz w:val="20"/>
                <w:szCs w:val="20"/>
              </w:rPr>
              <w:t>Лекции</w:t>
            </w:r>
          </w:p>
        </w:tc>
        <w:tc>
          <w:tcPr>
            <w:tcW w:w="944" w:type="dxa"/>
            <w:gridSpan w:val="2"/>
            <w:vAlign w:val="center"/>
          </w:tcPr>
          <w:p w:rsidR="00DC21B8" w:rsidRPr="006E71BF" w:rsidRDefault="00DC21B8" w:rsidP="006E71BF">
            <w:pPr>
              <w:snapToGrid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6E71BF">
              <w:rPr>
                <w:sz w:val="20"/>
                <w:szCs w:val="20"/>
              </w:rPr>
              <w:t>Практика</w:t>
            </w:r>
          </w:p>
        </w:tc>
      </w:tr>
      <w:tr w:rsidR="00DC21B8" w:rsidTr="005C335E">
        <w:trPr>
          <w:trHeight w:val="612"/>
        </w:trPr>
        <w:tc>
          <w:tcPr>
            <w:tcW w:w="654" w:type="dxa"/>
          </w:tcPr>
          <w:p w:rsidR="00DC21B8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571" w:type="dxa"/>
            <w:gridSpan w:val="5"/>
            <w:vAlign w:val="center"/>
          </w:tcPr>
          <w:p w:rsidR="00DC21B8" w:rsidRPr="005C335E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35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«Технические средства и ситемы автоматизации работы диспетчера»</w:t>
            </w:r>
          </w:p>
        </w:tc>
      </w:tr>
      <w:tr w:rsidR="00DC21B8" w:rsidTr="008C24E6">
        <w:tc>
          <w:tcPr>
            <w:tcW w:w="654" w:type="dxa"/>
            <w:vAlign w:val="center"/>
          </w:tcPr>
          <w:p w:rsidR="00DC21B8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166" w:type="dxa"/>
            <w:vAlign w:val="center"/>
          </w:tcPr>
          <w:p w:rsidR="00DC21B8" w:rsidRPr="002C57C5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C5">
              <w:rPr>
                <w:rFonts w:ascii="Times New Roman" w:hAnsi="Times New Roman"/>
                <w:sz w:val="24"/>
                <w:szCs w:val="24"/>
              </w:rPr>
              <w:t>Помещение для диспетчерских служб и его оснащение</w:t>
            </w:r>
          </w:p>
        </w:tc>
        <w:tc>
          <w:tcPr>
            <w:tcW w:w="636" w:type="dxa"/>
            <w:vAlign w:val="center"/>
          </w:tcPr>
          <w:p w:rsidR="00DC21B8" w:rsidRPr="00456A65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  <w:gridSpan w:val="2"/>
            <w:vAlign w:val="center"/>
          </w:tcPr>
          <w:p w:rsidR="00DC21B8" w:rsidRPr="00456A65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29" w:type="dxa"/>
            <w:vAlign w:val="center"/>
          </w:tcPr>
          <w:p w:rsidR="00DC21B8" w:rsidRPr="00456A65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6A65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DC21B8" w:rsidTr="008C24E6">
        <w:trPr>
          <w:trHeight w:val="304"/>
        </w:trPr>
        <w:tc>
          <w:tcPr>
            <w:tcW w:w="654" w:type="dxa"/>
            <w:vAlign w:val="center"/>
          </w:tcPr>
          <w:p w:rsidR="00DC21B8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166" w:type="dxa"/>
            <w:vAlign w:val="center"/>
          </w:tcPr>
          <w:p w:rsidR="00DC21B8" w:rsidRPr="002C57C5" w:rsidRDefault="00DC21B8" w:rsidP="00B10AA8">
            <w:pPr>
              <w:autoSpaceDE w:val="0"/>
              <w:autoSpaceDN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C5">
              <w:rPr>
                <w:rFonts w:ascii="Times New Roman" w:hAnsi="Times New Roman"/>
                <w:sz w:val="24"/>
                <w:szCs w:val="24"/>
              </w:rPr>
              <w:t>Организационно-технические средства при работе с бумажной информацией</w:t>
            </w:r>
          </w:p>
        </w:tc>
        <w:tc>
          <w:tcPr>
            <w:tcW w:w="636" w:type="dxa"/>
            <w:vAlign w:val="center"/>
          </w:tcPr>
          <w:p w:rsidR="00DC21B8" w:rsidRPr="00456A65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  <w:gridSpan w:val="2"/>
            <w:vAlign w:val="center"/>
          </w:tcPr>
          <w:p w:rsidR="00DC21B8" w:rsidRPr="00456A65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29" w:type="dxa"/>
            <w:vAlign w:val="center"/>
          </w:tcPr>
          <w:p w:rsidR="00DC21B8" w:rsidRPr="00892CA1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DC21B8" w:rsidTr="008C24E6">
        <w:trPr>
          <w:trHeight w:val="304"/>
        </w:trPr>
        <w:tc>
          <w:tcPr>
            <w:tcW w:w="654" w:type="dxa"/>
            <w:vAlign w:val="center"/>
          </w:tcPr>
          <w:p w:rsidR="00DC21B8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7166" w:type="dxa"/>
            <w:vAlign w:val="center"/>
          </w:tcPr>
          <w:p w:rsidR="00DC21B8" w:rsidRPr="002C57C5" w:rsidRDefault="00DC21B8" w:rsidP="00B10AA8">
            <w:pPr>
              <w:autoSpaceDE w:val="0"/>
              <w:autoSpaceDN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C5">
              <w:rPr>
                <w:rFonts w:ascii="Times New Roman" w:hAnsi="Times New Roman"/>
                <w:sz w:val="24"/>
                <w:szCs w:val="24"/>
              </w:rPr>
              <w:t>ПК – основное организационно-техническое средство при работе с электронной информацией</w:t>
            </w:r>
          </w:p>
        </w:tc>
        <w:tc>
          <w:tcPr>
            <w:tcW w:w="636" w:type="dxa"/>
            <w:vAlign w:val="center"/>
          </w:tcPr>
          <w:p w:rsidR="00DC21B8" w:rsidRPr="00456A65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40" w:type="dxa"/>
            <w:gridSpan w:val="2"/>
            <w:vAlign w:val="center"/>
          </w:tcPr>
          <w:p w:rsidR="00DC21B8" w:rsidRPr="00456A65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29" w:type="dxa"/>
            <w:vAlign w:val="center"/>
          </w:tcPr>
          <w:p w:rsidR="00DC21B8" w:rsidRPr="00456A65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C21B8" w:rsidTr="008C24E6">
        <w:trPr>
          <w:trHeight w:val="304"/>
        </w:trPr>
        <w:tc>
          <w:tcPr>
            <w:tcW w:w="654" w:type="dxa"/>
            <w:vAlign w:val="center"/>
          </w:tcPr>
          <w:p w:rsidR="00DC21B8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7166" w:type="dxa"/>
            <w:vAlign w:val="center"/>
          </w:tcPr>
          <w:p w:rsidR="00DC21B8" w:rsidRPr="002C57C5" w:rsidRDefault="00DC21B8" w:rsidP="00B10AA8">
            <w:pPr>
              <w:autoSpaceDE w:val="0"/>
              <w:autoSpaceDN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C5">
              <w:rPr>
                <w:rFonts w:ascii="Times New Roman" w:hAnsi="Times New Roman"/>
                <w:sz w:val="24"/>
                <w:szCs w:val="24"/>
              </w:rPr>
              <w:t xml:space="preserve">Дополнительные организационно-технические средства при работе с электронной информацией </w:t>
            </w:r>
          </w:p>
        </w:tc>
        <w:tc>
          <w:tcPr>
            <w:tcW w:w="636" w:type="dxa"/>
            <w:vAlign w:val="center"/>
          </w:tcPr>
          <w:p w:rsidR="00DC21B8" w:rsidRPr="00456A65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6A6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40" w:type="dxa"/>
            <w:gridSpan w:val="2"/>
            <w:vAlign w:val="center"/>
          </w:tcPr>
          <w:p w:rsidR="00DC21B8" w:rsidRPr="00456A65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6A6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29" w:type="dxa"/>
            <w:vAlign w:val="center"/>
          </w:tcPr>
          <w:p w:rsidR="00DC21B8" w:rsidRPr="00456A65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6A6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C21B8" w:rsidTr="008C24E6">
        <w:trPr>
          <w:trHeight w:val="304"/>
        </w:trPr>
        <w:tc>
          <w:tcPr>
            <w:tcW w:w="654" w:type="dxa"/>
            <w:vAlign w:val="center"/>
          </w:tcPr>
          <w:p w:rsidR="00DC21B8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7166" w:type="dxa"/>
            <w:vAlign w:val="center"/>
          </w:tcPr>
          <w:p w:rsidR="00DC21B8" w:rsidRPr="002C57C5" w:rsidRDefault="00DC21B8" w:rsidP="00B10AA8">
            <w:pPr>
              <w:autoSpaceDE w:val="0"/>
              <w:autoSpaceDN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C5">
              <w:rPr>
                <w:rFonts w:ascii="Times New Roman" w:hAnsi="Times New Roman"/>
                <w:sz w:val="24"/>
                <w:szCs w:val="24"/>
              </w:rPr>
              <w:t>Современные средства телекоммуникации и связи.</w:t>
            </w:r>
          </w:p>
        </w:tc>
        <w:tc>
          <w:tcPr>
            <w:tcW w:w="636" w:type="dxa"/>
            <w:vAlign w:val="center"/>
          </w:tcPr>
          <w:p w:rsidR="00DC21B8" w:rsidRPr="00456A65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6A6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40" w:type="dxa"/>
            <w:gridSpan w:val="2"/>
            <w:vAlign w:val="center"/>
          </w:tcPr>
          <w:p w:rsidR="00DC21B8" w:rsidRPr="00456A65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6A6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29" w:type="dxa"/>
            <w:vAlign w:val="center"/>
          </w:tcPr>
          <w:p w:rsidR="00DC21B8" w:rsidRPr="00456A65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6A6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C21B8" w:rsidTr="008C24E6">
        <w:trPr>
          <w:trHeight w:val="304"/>
        </w:trPr>
        <w:tc>
          <w:tcPr>
            <w:tcW w:w="654" w:type="dxa"/>
            <w:vAlign w:val="center"/>
          </w:tcPr>
          <w:p w:rsidR="00DC21B8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66" w:type="dxa"/>
            <w:vAlign w:val="center"/>
          </w:tcPr>
          <w:p w:rsidR="00DC21B8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636" w:type="dxa"/>
            <w:vAlign w:val="center"/>
          </w:tcPr>
          <w:p w:rsidR="00DC21B8" w:rsidRPr="00D66F02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8</w:t>
            </w:r>
          </w:p>
        </w:tc>
        <w:tc>
          <w:tcPr>
            <w:tcW w:w="840" w:type="dxa"/>
            <w:gridSpan w:val="2"/>
            <w:vAlign w:val="center"/>
          </w:tcPr>
          <w:p w:rsidR="00DC21B8" w:rsidRPr="00D66F02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5</w:t>
            </w:r>
          </w:p>
        </w:tc>
        <w:tc>
          <w:tcPr>
            <w:tcW w:w="929" w:type="dxa"/>
            <w:vAlign w:val="center"/>
          </w:tcPr>
          <w:p w:rsidR="00DC21B8" w:rsidRPr="00D66F02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3</w:t>
            </w:r>
          </w:p>
        </w:tc>
      </w:tr>
    </w:tbl>
    <w:p w:rsidR="00DC21B8" w:rsidRDefault="00DC21B8" w:rsidP="00B10AA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DC21B8" w:rsidRPr="006E71BF" w:rsidRDefault="00DC21B8" w:rsidP="00B10AA8">
      <w:pPr>
        <w:spacing w:before="120" w:after="120" w:line="360" w:lineRule="auto"/>
        <w:ind w:firstLine="567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  <w:r w:rsidRPr="006E71BF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ПРОГРАММА ПРЕДМЕТА</w:t>
      </w:r>
    </w:p>
    <w:p w:rsidR="00DC21B8" w:rsidRPr="006E71BF" w:rsidRDefault="00DC21B8" w:rsidP="00B10AA8">
      <w:pPr>
        <w:spacing w:after="0" w:line="36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6E71BF">
        <w:rPr>
          <w:rFonts w:ascii="Times New Roman" w:hAnsi="Times New Roman"/>
          <w:b/>
          <w:bCs/>
          <w:i/>
          <w:iCs/>
          <w:sz w:val="28"/>
          <w:szCs w:val="28"/>
        </w:rPr>
        <w:t>«Технические средства и ситемы автоматизации работы диспетчера»</w:t>
      </w:r>
    </w:p>
    <w:p w:rsidR="00DC21B8" w:rsidRDefault="00DC21B8" w:rsidP="00B10AA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21B8" w:rsidRPr="00C95BB3" w:rsidRDefault="00DC21B8" w:rsidP="00B10AA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  <w:t xml:space="preserve">Тема 5.1. </w:t>
      </w:r>
      <w:r w:rsidRPr="002C57C5"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  <w:t>Помещение для диспетчерских служб и его оснащение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val="single"/>
        </w:rPr>
        <w:t>.</w:t>
      </w:r>
    </w:p>
    <w:p w:rsidR="00DC21B8" w:rsidRDefault="00DC21B8" w:rsidP="006E71BF">
      <w:pPr>
        <w:spacing w:before="120" w:after="120" w:line="360" w:lineRule="auto"/>
        <w:ind w:right="-1"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3711B">
        <w:rPr>
          <w:rFonts w:ascii="Times New Roman" w:hAnsi="Times New Roman"/>
          <w:spacing w:val="4"/>
          <w:sz w:val="24"/>
          <w:szCs w:val="24"/>
        </w:rPr>
        <w:t>Рабочее место диспетчера на автотранспортном предприятии. Оснащение рабочего места диспетчера на автотранспортном предприятии.</w:t>
      </w:r>
    </w:p>
    <w:p w:rsidR="00DC21B8" w:rsidRDefault="00DC21B8" w:rsidP="00B10AA8">
      <w:pPr>
        <w:shd w:val="clear" w:color="auto" w:fill="FFFFFF"/>
        <w:spacing w:before="120" w:after="120" w:line="36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pacing w:val="1"/>
          <w:sz w:val="24"/>
          <w:szCs w:val="24"/>
          <w:u w:val="single"/>
        </w:rPr>
        <w:t xml:space="preserve">Тема 5.2. </w:t>
      </w:r>
      <w:r w:rsidRPr="00F3711B">
        <w:rPr>
          <w:rFonts w:ascii="Times New Roman" w:hAnsi="Times New Roman"/>
          <w:b/>
          <w:color w:val="000000"/>
          <w:spacing w:val="1"/>
          <w:sz w:val="24"/>
          <w:szCs w:val="24"/>
          <w:u w:val="single"/>
        </w:rPr>
        <w:t>Организационно-технические средства при работе с бумажной информацией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val="single"/>
        </w:rPr>
        <w:t>.</w:t>
      </w:r>
    </w:p>
    <w:p w:rsidR="00DC21B8" w:rsidRPr="00645FF2" w:rsidRDefault="00DC21B8" w:rsidP="006E71BF">
      <w:pPr>
        <w:shd w:val="clear" w:color="auto" w:fill="FFFFFF"/>
        <w:spacing w:before="120" w:after="120" w:line="36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645FF2">
        <w:rPr>
          <w:rFonts w:ascii="Times New Roman" w:hAnsi="Times New Roman"/>
          <w:sz w:val="24"/>
          <w:szCs w:val="24"/>
        </w:rPr>
        <w:t xml:space="preserve">Технические средства обработки документов. Копировально-множительная техника. Хранение бумажных документов. </w:t>
      </w:r>
    </w:p>
    <w:p w:rsidR="00DC21B8" w:rsidRPr="00C95BB3" w:rsidRDefault="00DC21B8" w:rsidP="00B10AA8">
      <w:pPr>
        <w:shd w:val="clear" w:color="auto" w:fill="FFFFFF"/>
        <w:spacing w:before="120" w:after="12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645FF2">
        <w:rPr>
          <w:rFonts w:ascii="Times New Roman" w:hAnsi="Times New Roman"/>
          <w:sz w:val="24"/>
          <w:szCs w:val="24"/>
        </w:rPr>
        <w:t>Выполнение операций с копировально-множительной техникой.</w:t>
      </w:r>
    </w:p>
    <w:p w:rsidR="00DC21B8" w:rsidRDefault="00DC21B8" w:rsidP="00B10AA8">
      <w:pPr>
        <w:shd w:val="clear" w:color="auto" w:fill="FFFFFF"/>
        <w:spacing w:before="120" w:after="120" w:line="360" w:lineRule="auto"/>
        <w:ind w:right="-1"/>
        <w:jc w:val="both"/>
        <w:rPr>
          <w:rFonts w:ascii="Times New Roman" w:hAnsi="Times New Roman"/>
          <w:b/>
          <w:color w:val="000000"/>
          <w:spacing w:val="1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pacing w:val="1"/>
          <w:sz w:val="24"/>
          <w:szCs w:val="24"/>
          <w:u w:val="single"/>
        </w:rPr>
        <w:t xml:space="preserve">Тема 5.3. </w:t>
      </w:r>
      <w:r w:rsidRPr="00F3711B">
        <w:rPr>
          <w:rFonts w:ascii="Times New Roman" w:hAnsi="Times New Roman"/>
          <w:b/>
          <w:color w:val="000000"/>
          <w:spacing w:val="1"/>
          <w:sz w:val="24"/>
          <w:szCs w:val="24"/>
          <w:u w:val="single"/>
        </w:rPr>
        <w:t>ПК – основное организационно-техническое средство при работе с электронной информацией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val="single"/>
        </w:rPr>
        <w:t>.</w:t>
      </w:r>
    </w:p>
    <w:p w:rsidR="00DC21B8" w:rsidRPr="00645FF2" w:rsidRDefault="00DC21B8" w:rsidP="006E71BF">
      <w:pPr>
        <w:shd w:val="clear" w:color="auto" w:fill="FFFFFF"/>
        <w:spacing w:before="120" w:after="120" w:line="36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645FF2">
        <w:rPr>
          <w:rFonts w:ascii="Times New Roman" w:hAnsi="Times New Roman"/>
          <w:spacing w:val="2"/>
          <w:sz w:val="24"/>
          <w:szCs w:val="24"/>
        </w:rPr>
        <w:t xml:space="preserve">Информационные технологии, их эффективность. Компьютерная техника в организации труда диспетчера. </w:t>
      </w:r>
      <w:r w:rsidRPr="00645FF2">
        <w:rPr>
          <w:rFonts w:ascii="Times New Roman" w:hAnsi="Times New Roman"/>
          <w:sz w:val="24"/>
          <w:szCs w:val="24"/>
        </w:rPr>
        <w:t xml:space="preserve">Персональный компьютер. Видеомонитор. Клавиатура. Программное обеспечение ПК: Приложение </w:t>
      </w:r>
      <w:r w:rsidRPr="00645FF2">
        <w:rPr>
          <w:rFonts w:ascii="Times New Roman" w:hAnsi="Times New Roman"/>
          <w:sz w:val="24"/>
          <w:szCs w:val="24"/>
          <w:lang w:val="en-US"/>
        </w:rPr>
        <w:t>Word</w:t>
      </w:r>
      <w:r w:rsidRPr="00645FF2">
        <w:rPr>
          <w:rFonts w:ascii="Times New Roman" w:hAnsi="Times New Roman"/>
          <w:sz w:val="24"/>
          <w:szCs w:val="24"/>
        </w:rPr>
        <w:t xml:space="preserve">, Приложение </w:t>
      </w:r>
      <w:r w:rsidRPr="00645FF2">
        <w:rPr>
          <w:rFonts w:ascii="Times New Roman" w:hAnsi="Times New Roman"/>
          <w:sz w:val="24"/>
          <w:szCs w:val="24"/>
          <w:lang w:val="en-US"/>
        </w:rPr>
        <w:t>Excel</w:t>
      </w:r>
      <w:r w:rsidRPr="00645FF2">
        <w:rPr>
          <w:rFonts w:ascii="Times New Roman" w:hAnsi="Times New Roman"/>
          <w:sz w:val="24"/>
          <w:szCs w:val="24"/>
        </w:rPr>
        <w:t xml:space="preserve">, Приложение </w:t>
      </w:r>
      <w:r w:rsidRPr="00645FF2">
        <w:rPr>
          <w:rFonts w:ascii="Times New Roman" w:hAnsi="Times New Roman"/>
          <w:sz w:val="24"/>
          <w:szCs w:val="24"/>
          <w:lang w:val="en-US"/>
        </w:rPr>
        <w:t>Power</w:t>
      </w:r>
      <w:r w:rsidRPr="00645FF2">
        <w:rPr>
          <w:rFonts w:ascii="Times New Roman" w:hAnsi="Times New Roman"/>
          <w:sz w:val="24"/>
          <w:szCs w:val="24"/>
        </w:rPr>
        <w:t xml:space="preserve"> </w:t>
      </w:r>
      <w:r w:rsidRPr="00645FF2">
        <w:rPr>
          <w:rFonts w:ascii="Times New Roman" w:hAnsi="Times New Roman"/>
          <w:sz w:val="24"/>
          <w:szCs w:val="24"/>
          <w:lang w:val="en-US"/>
        </w:rPr>
        <w:t>Point</w:t>
      </w:r>
      <w:r w:rsidRPr="00645FF2">
        <w:rPr>
          <w:rFonts w:ascii="Times New Roman" w:hAnsi="Times New Roman"/>
          <w:sz w:val="24"/>
          <w:szCs w:val="24"/>
        </w:rPr>
        <w:t>.</w:t>
      </w:r>
    </w:p>
    <w:p w:rsidR="00DC21B8" w:rsidRPr="00C95BB3" w:rsidRDefault="00DC21B8" w:rsidP="006E71BF">
      <w:pPr>
        <w:shd w:val="clear" w:color="auto" w:fill="FFFFFF"/>
        <w:spacing w:before="120" w:after="120" w:line="360" w:lineRule="auto"/>
        <w:ind w:right="-1" w:firstLine="708"/>
        <w:jc w:val="both"/>
        <w:rPr>
          <w:rFonts w:ascii="Times New Roman" w:hAnsi="Times New Roman"/>
          <w:b/>
          <w:spacing w:val="1"/>
          <w:sz w:val="24"/>
          <w:szCs w:val="24"/>
          <w:u w:val="single"/>
        </w:rPr>
      </w:pPr>
      <w:r w:rsidRPr="00645FF2">
        <w:rPr>
          <w:rFonts w:ascii="Times New Roman" w:hAnsi="Times New Roman"/>
          <w:sz w:val="24"/>
          <w:szCs w:val="24"/>
        </w:rPr>
        <w:t xml:space="preserve">Оформление текстовых документов с использованием программы </w:t>
      </w:r>
      <w:r w:rsidRPr="00645FF2">
        <w:rPr>
          <w:rFonts w:ascii="Times New Roman" w:hAnsi="Times New Roman"/>
          <w:sz w:val="24"/>
          <w:szCs w:val="24"/>
          <w:lang w:val="en-US"/>
        </w:rPr>
        <w:t>Word</w:t>
      </w:r>
      <w:r w:rsidRPr="00645FF2">
        <w:rPr>
          <w:rFonts w:ascii="Times New Roman" w:hAnsi="Times New Roman"/>
          <w:sz w:val="24"/>
          <w:szCs w:val="24"/>
        </w:rPr>
        <w:t xml:space="preserve">. Оформление документов с использованием программы </w:t>
      </w:r>
      <w:r w:rsidRPr="00645FF2">
        <w:rPr>
          <w:rFonts w:ascii="Times New Roman" w:hAnsi="Times New Roman"/>
          <w:sz w:val="24"/>
          <w:szCs w:val="24"/>
          <w:lang w:val="en-US"/>
        </w:rPr>
        <w:t>Excel</w:t>
      </w:r>
      <w:r w:rsidRPr="00645FF2">
        <w:rPr>
          <w:rFonts w:ascii="Times New Roman" w:hAnsi="Times New Roman"/>
          <w:sz w:val="24"/>
          <w:szCs w:val="24"/>
        </w:rPr>
        <w:t xml:space="preserve">. Составление презентаций с использованием программы </w:t>
      </w:r>
      <w:r w:rsidRPr="00645FF2">
        <w:rPr>
          <w:rFonts w:ascii="Times New Roman" w:hAnsi="Times New Roman"/>
          <w:sz w:val="24"/>
          <w:szCs w:val="24"/>
          <w:lang w:val="en-US"/>
        </w:rPr>
        <w:t>Power</w:t>
      </w:r>
      <w:r w:rsidRPr="00645FF2">
        <w:rPr>
          <w:rFonts w:ascii="Times New Roman" w:hAnsi="Times New Roman"/>
          <w:sz w:val="24"/>
          <w:szCs w:val="24"/>
        </w:rPr>
        <w:t xml:space="preserve"> </w:t>
      </w:r>
      <w:r w:rsidRPr="00645FF2">
        <w:rPr>
          <w:rFonts w:ascii="Times New Roman" w:hAnsi="Times New Roman"/>
          <w:sz w:val="24"/>
          <w:szCs w:val="24"/>
          <w:lang w:val="en-US"/>
        </w:rPr>
        <w:t>Point</w:t>
      </w:r>
      <w:r w:rsidRPr="00645FF2">
        <w:rPr>
          <w:rFonts w:ascii="Times New Roman" w:hAnsi="Times New Roman"/>
          <w:sz w:val="24"/>
          <w:szCs w:val="24"/>
        </w:rPr>
        <w:t>.</w:t>
      </w:r>
      <w:r w:rsidRPr="00C95BB3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>Системы</w:t>
      </w:r>
      <w:r w:rsidRPr="00C95B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автоматизации </w:t>
      </w:r>
      <w:r w:rsidRPr="00C95BB3">
        <w:rPr>
          <w:rFonts w:ascii="Times New Roman" w:hAnsi="Times New Roman"/>
          <w:sz w:val="24"/>
          <w:szCs w:val="24"/>
        </w:rPr>
        <w:t>процесс</w:t>
      </w:r>
      <w:r>
        <w:rPr>
          <w:rFonts w:ascii="Times New Roman" w:hAnsi="Times New Roman"/>
          <w:sz w:val="24"/>
          <w:szCs w:val="24"/>
        </w:rPr>
        <w:t>а</w:t>
      </w:r>
      <w:r w:rsidRPr="00C95B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учета и </w:t>
      </w:r>
      <w:r w:rsidR="00A95F4D" w:rsidRPr="00C95BB3">
        <w:rPr>
          <w:rFonts w:ascii="Times New Roman" w:hAnsi="Times New Roman"/>
          <w:sz w:val="24"/>
          <w:szCs w:val="24"/>
        </w:rPr>
        <w:t>управления</w:t>
      </w:r>
      <w:r w:rsidR="00A95F4D">
        <w:rPr>
          <w:rFonts w:ascii="Times New Roman" w:hAnsi="Times New Roman"/>
          <w:sz w:val="24"/>
          <w:szCs w:val="24"/>
        </w:rPr>
        <w:t xml:space="preserve"> </w:t>
      </w:r>
      <w:r w:rsidR="00A95F4D" w:rsidRPr="00C95BB3">
        <w:rPr>
          <w:rFonts w:ascii="Times New Roman" w:hAnsi="Times New Roman"/>
          <w:sz w:val="24"/>
          <w:szCs w:val="24"/>
        </w:rPr>
        <w:t>автопарком</w:t>
      </w:r>
      <w:r>
        <w:rPr>
          <w:rFonts w:ascii="Times New Roman" w:hAnsi="Times New Roman"/>
          <w:sz w:val="24"/>
          <w:szCs w:val="24"/>
        </w:rPr>
        <w:t>.</w:t>
      </w:r>
    </w:p>
    <w:p w:rsidR="00DC21B8" w:rsidRDefault="00DC21B8" w:rsidP="00B10AA8">
      <w:pPr>
        <w:shd w:val="clear" w:color="auto" w:fill="FFFFFF"/>
        <w:spacing w:before="120" w:after="120" w:line="360" w:lineRule="auto"/>
        <w:ind w:right="-1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/>
          <w:b/>
          <w:color w:val="000000"/>
          <w:spacing w:val="1"/>
          <w:sz w:val="24"/>
          <w:szCs w:val="24"/>
          <w:u w:val="single"/>
        </w:rPr>
        <w:lastRenderedPageBreak/>
        <w:t xml:space="preserve"> Тема 5.4. </w:t>
      </w:r>
      <w:r w:rsidRPr="00F3711B">
        <w:rPr>
          <w:rFonts w:ascii="Times New Roman" w:hAnsi="Times New Roman"/>
          <w:b/>
          <w:color w:val="000000"/>
          <w:spacing w:val="1"/>
          <w:sz w:val="24"/>
          <w:szCs w:val="24"/>
          <w:u w:val="single"/>
        </w:rPr>
        <w:t>Дополнительные организационно-технические средства при работе с электронной информацией</w:t>
      </w:r>
    </w:p>
    <w:p w:rsidR="00DC21B8" w:rsidRPr="00C95BB3" w:rsidRDefault="00DC21B8" w:rsidP="006E71BF">
      <w:pPr>
        <w:shd w:val="clear" w:color="auto" w:fill="FFFFFF"/>
        <w:spacing w:before="120" w:after="120" w:line="360" w:lineRule="auto"/>
        <w:ind w:right="-1" w:firstLine="708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C95BB3">
        <w:rPr>
          <w:rFonts w:ascii="Times New Roman" w:hAnsi="Times New Roman"/>
          <w:sz w:val="24"/>
          <w:szCs w:val="24"/>
        </w:rPr>
        <w:t xml:space="preserve">Устройства вывода текстовой информации: Принтеры. Технология цветной печати. Термические принтеры. Устройства: плоттеры. Струйные плоттеры. Лазерные плоттеры. Устройства ввода текстовой и графической информации. Сканеры. Основные типы сканеров. Средства мультимедиа. Основные понятия. Технические характеристики. </w:t>
      </w:r>
    </w:p>
    <w:p w:rsidR="00DC21B8" w:rsidRPr="00C95BB3" w:rsidRDefault="00DC21B8" w:rsidP="006E71BF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95BB3">
        <w:rPr>
          <w:rFonts w:ascii="Times New Roman" w:hAnsi="Times New Roman"/>
          <w:sz w:val="24"/>
          <w:szCs w:val="24"/>
        </w:rPr>
        <w:t>Вывод документов на печать. Вывод графической информации на печать. Сканирование документов. Работа со средствами мультимедиа.</w:t>
      </w:r>
    </w:p>
    <w:p w:rsidR="00DC21B8" w:rsidRDefault="00DC21B8" w:rsidP="00B10AA8">
      <w:pPr>
        <w:shd w:val="clear" w:color="auto" w:fill="FFFFFF"/>
        <w:spacing w:after="0" w:line="360" w:lineRule="auto"/>
        <w:ind w:right="-1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pacing w:val="3"/>
          <w:sz w:val="24"/>
          <w:szCs w:val="24"/>
          <w:u w:val="single"/>
        </w:rPr>
        <w:t xml:space="preserve">Тема 5. 5. </w:t>
      </w:r>
      <w:r w:rsidRPr="00F3711B">
        <w:rPr>
          <w:rFonts w:ascii="Times New Roman" w:hAnsi="Times New Roman"/>
          <w:b/>
          <w:color w:val="000000"/>
          <w:spacing w:val="3"/>
          <w:sz w:val="24"/>
          <w:szCs w:val="24"/>
          <w:u w:val="single"/>
        </w:rPr>
        <w:t>Современные средства телекоммуникации и связи</w:t>
      </w:r>
      <w:r>
        <w:rPr>
          <w:rFonts w:ascii="Times New Roman" w:hAnsi="Times New Roman"/>
          <w:b/>
          <w:color w:val="000000"/>
          <w:spacing w:val="3"/>
          <w:sz w:val="24"/>
          <w:szCs w:val="24"/>
          <w:u w:val="single"/>
        </w:rPr>
        <w:t>.</w:t>
      </w:r>
    </w:p>
    <w:p w:rsidR="00DC21B8" w:rsidRPr="00C95BB3" w:rsidRDefault="00DC21B8" w:rsidP="006E71BF">
      <w:pPr>
        <w:spacing w:after="0" w:line="360" w:lineRule="auto"/>
        <w:ind w:firstLine="708"/>
        <w:jc w:val="both"/>
        <w:rPr>
          <w:rFonts w:ascii="Times New Roman" w:hAnsi="Times New Roman"/>
          <w:spacing w:val="2"/>
          <w:sz w:val="24"/>
          <w:szCs w:val="24"/>
        </w:rPr>
      </w:pPr>
      <w:r w:rsidRPr="00C95BB3">
        <w:rPr>
          <w:rFonts w:ascii="Times New Roman" w:hAnsi="Times New Roman"/>
          <w:spacing w:val="2"/>
          <w:sz w:val="24"/>
          <w:szCs w:val="24"/>
        </w:rPr>
        <w:t>Автоматизированная передача информации. Состав и характеристика систем передачи информации. Классификация каналов связи. Применение средств связи. Телефонные аппараты. Радиотелефонная связь. Средства беспроводной телефонной связи. Средства факсимильной связи. Телефаксимильная техника. Информационная сеть интернет. Электронная почта.</w:t>
      </w:r>
    </w:p>
    <w:p w:rsidR="00DC21B8" w:rsidRDefault="00DC21B8" w:rsidP="00B10AA8">
      <w:pPr>
        <w:spacing w:after="0" w:line="360" w:lineRule="auto"/>
        <w:jc w:val="both"/>
        <w:rPr>
          <w:rFonts w:ascii="Times New Roman" w:hAnsi="Times New Roman"/>
          <w:spacing w:val="2"/>
          <w:sz w:val="24"/>
          <w:szCs w:val="24"/>
        </w:rPr>
      </w:pPr>
      <w:r w:rsidRPr="00C95BB3">
        <w:rPr>
          <w:rFonts w:ascii="Times New Roman" w:hAnsi="Times New Roman"/>
          <w:spacing w:val="2"/>
          <w:sz w:val="24"/>
          <w:szCs w:val="24"/>
        </w:rPr>
        <w:t>Составление и анализ таблицы по классификации каналов связи. Отправление и принятие документов через факсимильный аппарат.</w:t>
      </w:r>
    </w:p>
    <w:p w:rsidR="00DC21B8" w:rsidRPr="00C95BB3" w:rsidRDefault="00DC21B8" w:rsidP="00B10AA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95BB3">
        <w:rPr>
          <w:rFonts w:ascii="Times New Roman" w:hAnsi="Times New Roman"/>
          <w:spacing w:val="2"/>
          <w:sz w:val="24"/>
          <w:szCs w:val="24"/>
        </w:rPr>
        <w:t xml:space="preserve"> Работа с электронной почтой (отправление, получение информации.</w:t>
      </w:r>
      <w:r>
        <w:rPr>
          <w:rFonts w:ascii="Times New Roman" w:hAnsi="Times New Roman"/>
          <w:spacing w:val="2"/>
          <w:sz w:val="24"/>
          <w:szCs w:val="24"/>
        </w:rPr>
        <w:t>)</w:t>
      </w:r>
    </w:p>
    <w:p w:rsidR="00DC21B8" w:rsidRDefault="00DC21B8" w:rsidP="00B10A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1B8" w:rsidRDefault="00DC21B8" w:rsidP="00B10A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1B8" w:rsidRDefault="00DC21B8" w:rsidP="00B10A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1B8" w:rsidRDefault="00DC21B8" w:rsidP="00B10A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1B8" w:rsidRDefault="00DC21B8" w:rsidP="00B10A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1B8" w:rsidRDefault="00DC21B8" w:rsidP="00B10A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1B8" w:rsidRDefault="00DC21B8" w:rsidP="00B10A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1B8" w:rsidRDefault="00DC21B8" w:rsidP="00B10A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1B8" w:rsidRDefault="00DC21B8" w:rsidP="00B10A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1B8" w:rsidRDefault="00DC21B8" w:rsidP="00B10A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1B8" w:rsidRDefault="00DC21B8" w:rsidP="00B10A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1B8" w:rsidRDefault="00DC21B8" w:rsidP="00B10A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1B8" w:rsidRDefault="00DC21B8" w:rsidP="00B10A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1B8" w:rsidRDefault="00DC21B8" w:rsidP="00B10A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1B8" w:rsidRDefault="00DC21B8" w:rsidP="00B10A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1B8" w:rsidRDefault="00DC21B8" w:rsidP="00B10A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1B8" w:rsidRPr="006E71BF" w:rsidRDefault="00DC21B8" w:rsidP="00B10AA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71BF">
        <w:rPr>
          <w:rFonts w:ascii="Times New Roman" w:hAnsi="Times New Roman"/>
          <w:b/>
          <w:sz w:val="28"/>
          <w:szCs w:val="28"/>
        </w:rPr>
        <w:t>ТЕМАТИЧЕСКИЙ ПЛАН ПРЕДМЕТА</w:t>
      </w:r>
    </w:p>
    <w:p w:rsidR="00DC21B8" w:rsidRPr="006E71BF" w:rsidRDefault="00DC21B8" w:rsidP="00B10AA8">
      <w:pPr>
        <w:spacing w:after="0" w:line="36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6E71BF">
        <w:rPr>
          <w:rFonts w:ascii="Times New Roman" w:hAnsi="Times New Roman"/>
          <w:b/>
          <w:bCs/>
          <w:i/>
          <w:iCs/>
          <w:sz w:val="28"/>
          <w:szCs w:val="28"/>
        </w:rPr>
        <w:t>"Организация и выполнение грузовых перевозок автомобильным транспортом".</w:t>
      </w:r>
    </w:p>
    <w:p w:rsidR="00DC21B8" w:rsidRDefault="00DC21B8" w:rsidP="00B10A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2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4"/>
        <w:gridCol w:w="7166"/>
        <w:gridCol w:w="636"/>
        <w:gridCol w:w="825"/>
        <w:gridCol w:w="15"/>
        <w:gridCol w:w="929"/>
      </w:tblGrid>
      <w:tr w:rsidR="00DC21B8" w:rsidTr="00D934B4">
        <w:tc>
          <w:tcPr>
            <w:tcW w:w="654" w:type="dxa"/>
            <w:vMerge w:val="restart"/>
            <w:vAlign w:val="center"/>
          </w:tcPr>
          <w:p w:rsidR="00DC21B8" w:rsidRPr="00D934B4" w:rsidRDefault="00DC21B8" w:rsidP="00D934B4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34B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№</w:t>
            </w:r>
          </w:p>
          <w:p w:rsidR="00DC21B8" w:rsidRPr="00D934B4" w:rsidRDefault="00DC21B8" w:rsidP="00D934B4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34B4">
              <w:rPr>
                <w:rFonts w:ascii="Times New Roman" w:hAnsi="Times New Roman"/>
                <w:color w:val="000000"/>
                <w:sz w:val="20"/>
                <w:szCs w:val="20"/>
              </w:rPr>
              <w:t>темы</w:t>
            </w:r>
          </w:p>
        </w:tc>
        <w:tc>
          <w:tcPr>
            <w:tcW w:w="7166" w:type="dxa"/>
            <w:vMerge w:val="restart"/>
            <w:vAlign w:val="center"/>
          </w:tcPr>
          <w:p w:rsidR="00DC21B8" w:rsidRPr="00D934B4" w:rsidRDefault="00DC21B8" w:rsidP="00D934B4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34B4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тем</w:t>
            </w:r>
          </w:p>
        </w:tc>
        <w:tc>
          <w:tcPr>
            <w:tcW w:w="636" w:type="dxa"/>
            <w:vMerge w:val="restart"/>
            <w:vAlign w:val="center"/>
          </w:tcPr>
          <w:p w:rsidR="00DC21B8" w:rsidRPr="00D934B4" w:rsidRDefault="00DC21B8" w:rsidP="00D934B4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34B4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  <w:p w:rsidR="00DC21B8" w:rsidRPr="00D934B4" w:rsidRDefault="00DC21B8" w:rsidP="00D934B4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34B4">
              <w:rPr>
                <w:rFonts w:ascii="Times New Roman" w:hAnsi="Times New Roman"/>
                <w:color w:val="000000"/>
                <w:sz w:val="20"/>
                <w:szCs w:val="20"/>
              </w:rPr>
              <w:t>часов</w:t>
            </w:r>
          </w:p>
        </w:tc>
        <w:tc>
          <w:tcPr>
            <w:tcW w:w="1769" w:type="dxa"/>
            <w:gridSpan w:val="3"/>
            <w:vAlign w:val="center"/>
          </w:tcPr>
          <w:p w:rsidR="00DC21B8" w:rsidRPr="00D934B4" w:rsidRDefault="00DC21B8" w:rsidP="00D934B4">
            <w:pPr>
              <w:snapToGrid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D934B4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</w:t>
            </w:r>
          </w:p>
        </w:tc>
      </w:tr>
      <w:tr w:rsidR="00DC21B8" w:rsidTr="00D934B4">
        <w:tc>
          <w:tcPr>
            <w:tcW w:w="654" w:type="dxa"/>
            <w:vMerge/>
            <w:vAlign w:val="center"/>
          </w:tcPr>
          <w:p w:rsidR="00DC21B8" w:rsidRPr="00D934B4" w:rsidRDefault="00DC21B8" w:rsidP="00D934B4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66" w:type="dxa"/>
            <w:vMerge/>
            <w:vAlign w:val="center"/>
          </w:tcPr>
          <w:p w:rsidR="00DC21B8" w:rsidRPr="00D934B4" w:rsidRDefault="00DC21B8" w:rsidP="00D934B4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  <w:vAlign w:val="center"/>
          </w:tcPr>
          <w:p w:rsidR="00DC21B8" w:rsidRPr="00D934B4" w:rsidRDefault="00DC21B8" w:rsidP="00D934B4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DC21B8" w:rsidRPr="00D934B4" w:rsidRDefault="00DC21B8" w:rsidP="00D934B4">
            <w:pPr>
              <w:snapToGrid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D934B4">
              <w:rPr>
                <w:rFonts w:ascii="Times New Roman" w:hAnsi="Times New Roman"/>
                <w:color w:val="000000"/>
                <w:sz w:val="20"/>
                <w:szCs w:val="20"/>
              </w:rPr>
              <w:t>Лекции</w:t>
            </w:r>
          </w:p>
        </w:tc>
        <w:tc>
          <w:tcPr>
            <w:tcW w:w="944" w:type="dxa"/>
            <w:gridSpan w:val="2"/>
            <w:vAlign w:val="center"/>
          </w:tcPr>
          <w:p w:rsidR="00DC21B8" w:rsidRPr="00D934B4" w:rsidRDefault="00DC21B8" w:rsidP="00D934B4">
            <w:pPr>
              <w:snapToGrid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D934B4">
              <w:rPr>
                <w:sz w:val="20"/>
                <w:szCs w:val="20"/>
              </w:rPr>
              <w:t>Практика</w:t>
            </w:r>
          </w:p>
        </w:tc>
      </w:tr>
      <w:tr w:rsidR="00DC21B8" w:rsidTr="008C24E6">
        <w:trPr>
          <w:trHeight w:val="612"/>
        </w:trPr>
        <w:tc>
          <w:tcPr>
            <w:tcW w:w="654" w:type="dxa"/>
          </w:tcPr>
          <w:p w:rsidR="00DC21B8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571" w:type="dxa"/>
            <w:gridSpan w:val="5"/>
            <w:vAlign w:val="center"/>
          </w:tcPr>
          <w:p w:rsidR="00DC21B8" w:rsidRPr="005C335E" w:rsidRDefault="00DC21B8" w:rsidP="00D934B4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7D6A9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рганизация и выполнение грузовых перев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озок автомобильным транспортом</w:t>
            </w:r>
          </w:p>
        </w:tc>
      </w:tr>
      <w:tr w:rsidR="00DC21B8" w:rsidTr="007D6A98">
        <w:tc>
          <w:tcPr>
            <w:tcW w:w="654" w:type="dxa"/>
            <w:vAlign w:val="center"/>
          </w:tcPr>
          <w:p w:rsidR="00DC21B8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7166" w:type="dxa"/>
            <w:vAlign w:val="center"/>
          </w:tcPr>
          <w:p w:rsidR="00DC21B8" w:rsidRPr="007D6A98" w:rsidRDefault="00DC21B8" w:rsidP="00B10AA8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A98">
              <w:rPr>
                <w:rFonts w:ascii="Times New Roman" w:hAnsi="Times New Roman"/>
                <w:sz w:val="24"/>
                <w:szCs w:val="24"/>
              </w:rPr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636" w:type="dxa"/>
            <w:vAlign w:val="center"/>
          </w:tcPr>
          <w:p w:rsidR="00DC21B8" w:rsidRPr="00456A65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40" w:type="dxa"/>
            <w:gridSpan w:val="2"/>
            <w:vAlign w:val="center"/>
          </w:tcPr>
          <w:p w:rsidR="00DC21B8" w:rsidRPr="00456A65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29" w:type="dxa"/>
            <w:vAlign w:val="center"/>
          </w:tcPr>
          <w:p w:rsidR="00DC21B8" w:rsidRPr="00456A65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DC21B8" w:rsidTr="007D6A98">
        <w:trPr>
          <w:trHeight w:val="304"/>
        </w:trPr>
        <w:tc>
          <w:tcPr>
            <w:tcW w:w="654" w:type="dxa"/>
            <w:vAlign w:val="center"/>
          </w:tcPr>
          <w:p w:rsidR="00DC21B8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7166" w:type="dxa"/>
            <w:vAlign w:val="center"/>
          </w:tcPr>
          <w:p w:rsidR="00DC21B8" w:rsidRPr="007D6A98" w:rsidRDefault="00DC21B8" w:rsidP="00B10AA8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A98">
              <w:rPr>
                <w:rFonts w:ascii="Times New Roman" w:hAnsi="Times New Roman"/>
                <w:sz w:val="24"/>
                <w:szCs w:val="24"/>
              </w:rPr>
              <w:t>Основные показатели работы грузовых автомобилей</w:t>
            </w:r>
          </w:p>
        </w:tc>
        <w:tc>
          <w:tcPr>
            <w:tcW w:w="636" w:type="dxa"/>
            <w:vAlign w:val="center"/>
          </w:tcPr>
          <w:p w:rsidR="00DC21B8" w:rsidRPr="00456A65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  <w:gridSpan w:val="2"/>
            <w:vAlign w:val="center"/>
          </w:tcPr>
          <w:p w:rsidR="00DC21B8" w:rsidRPr="00456A65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29" w:type="dxa"/>
            <w:vAlign w:val="center"/>
          </w:tcPr>
          <w:p w:rsidR="00DC21B8" w:rsidRPr="00892CA1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DC21B8" w:rsidTr="007D6A98">
        <w:trPr>
          <w:trHeight w:val="304"/>
        </w:trPr>
        <w:tc>
          <w:tcPr>
            <w:tcW w:w="654" w:type="dxa"/>
            <w:vAlign w:val="center"/>
          </w:tcPr>
          <w:p w:rsidR="00DC21B8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7166" w:type="dxa"/>
            <w:vAlign w:val="center"/>
          </w:tcPr>
          <w:p w:rsidR="00DC21B8" w:rsidRPr="007D6A98" w:rsidRDefault="00DC21B8" w:rsidP="00B10AA8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A98">
              <w:rPr>
                <w:rFonts w:ascii="Times New Roman" w:hAnsi="Times New Roman"/>
                <w:sz w:val="24"/>
                <w:szCs w:val="24"/>
              </w:rPr>
              <w:t>Организация грузовых перевозок</w:t>
            </w:r>
          </w:p>
        </w:tc>
        <w:tc>
          <w:tcPr>
            <w:tcW w:w="636" w:type="dxa"/>
            <w:vAlign w:val="center"/>
          </w:tcPr>
          <w:p w:rsidR="00DC21B8" w:rsidRPr="00456A65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40" w:type="dxa"/>
            <w:gridSpan w:val="2"/>
            <w:vAlign w:val="center"/>
          </w:tcPr>
          <w:p w:rsidR="00DC21B8" w:rsidRPr="00456A65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29" w:type="dxa"/>
            <w:vAlign w:val="center"/>
          </w:tcPr>
          <w:p w:rsidR="00DC21B8" w:rsidRPr="00892CA1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DC21B8" w:rsidTr="007D6A98">
        <w:trPr>
          <w:trHeight w:val="304"/>
        </w:trPr>
        <w:tc>
          <w:tcPr>
            <w:tcW w:w="654" w:type="dxa"/>
            <w:vAlign w:val="center"/>
          </w:tcPr>
          <w:p w:rsidR="00DC21B8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7166" w:type="dxa"/>
            <w:vAlign w:val="center"/>
          </w:tcPr>
          <w:p w:rsidR="00DC21B8" w:rsidRPr="007D6A98" w:rsidRDefault="00DC21B8" w:rsidP="00B10AA8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A98">
              <w:rPr>
                <w:rFonts w:ascii="Times New Roman" w:hAnsi="Times New Roman"/>
                <w:sz w:val="24"/>
                <w:szCs w:val="24"/>
              </w:rPr>
              <w:t>Диспетчерское руководство работой подвижного состава</w:t>
            </w:r>
          </w:p>
        </w:tc>
        <w:tc>
          <w:tcPr>
            <w:tcW w:w="636" w:type="dxa"/>
            <w:vAlign w:val="center"/>
          </w:tcPr>
          <w:p w:rsidR="00DC21B8" w:rsidRPr="00456A65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40" w:type="dxa"/>
            <w:gridSpan w:val="2"/>
            <w:vAlign w:val="center"/>
          </w:tcPr>
          <w:p w:rsidR="00DC21B8" w:rsidRPr="00456A65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29" w:type="dxa"/>
            <w:vAlign w:val="center"/>
          </w:tcPr>
          <w:p w:rsidR="00DC21B8" w:rsidRPr="00892CA1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DC21B8" w:rsidTr="007D6A98">
        <w:trPr>
          <w:trHeight w:val="304"/>
        </w:trPr>
        <w:tc>
          <w:tcPr>
            <w:tcW w:w="654" w:type="dxa"/>
            <w:vAlign w:val="center"/>
          </w:tcPr>
          <w:p w:rsidR="00DC21B8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7166" w:type="dxa"/>
            <w:vAlign w:val="center"/>
          </w:tcPr>
          <w:p w:rsidR="00DC21B8" w:rsidRPr="007D6A98" w:rsidRDefault="00DC21B8" w:rsidP="00B10AA8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Применение тахографов</w:t>
            </w:r>
          </w:p>
        </w:tc>
        <w:tc>
          <w:tcPr>
            <w:tcW w:w="636" w:type="dxa"/>
            <w:vAlign w:val="center"/>
          </w:tcPr>
          <w:p w:rsidR="00DC21B8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40" w:type="dxa"/>
            <w:gridSpan w:val="2"/>
            <w:vAlign w:val="center"/>
          </w:tcPr>
          <w:p w:rsidR="00DC21B8" w:rsidRPr="00456A65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29" w:type="dxa"/>
            <w:vAlign w:val="center"/>
          </w:tcPr>
          <w:p w:rsidR="00DC21B8" w:rsidRPr="00892CA1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DC21B8" w:rsidTr="008C24E6">
        <w:trPr>
          <w:trHeight w:val="304"/>
        </w:trPr>
        <w:tc>
          <w:tcPr>
            <w:tcW w:w="654" w:type="dxa"/>
            <w:vAlign w:val="center"/>
          </w:tcPr>
          <w:p w:rsidR="00DC21B8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66" w:type="dxa"/>
            <w:vAlign w:val="center"/>
          </w:tcPr>
          <w:p w:rsidR="00DC21B8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636" w:type="dxa"/>
            <w:vAlign w:val="center"/>
          </w:tcPr>
          <w:p w:rsidR="00DC21B8" w:rsidRPr="00D66F02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10</w:t>
            </w:r>
          </w:p>
        </w:tc>
        <w:tc>
          <w:tcPr>
            <w:tcW w:w="840" w:type="dxa"/>
            <w:gridSpan w:val="2"/>
            <w:vAlign w:val="center"/>
          </w:tcPr>
          <w:p w:rsidR="00DC21B8" w:rsidRPr="00D66F02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10</w:t>
            </w:r>
          </w:p>
        </w:tc>
        <w:tc>
          <w:tcPr>
            <w:tcW w:w="929" w:type="dxa"/>
            <w:vAlign w:val="center"/>
          </w:tcPr>
          <w:p w:rsidR="00DC21B8" w:rsidRPr="00892CA1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-</w:t>
            </w:r>
          </w:p>
        </w:tc>
      </w:tr>
    </w:tbl>
    <w:p w:rsidR="00DC21B8" w:rsidRDefault="00DC21B8" w:rsidP="00B10AA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DC21B8" w:rsidRPr="00D934B4" w:rsidRDefault="00DC21B8" w:rsidP="00B10AA8">
      <w:pPr>
        <w:spacing w:before="120" w:after="120" w:line="360" w:lineRule="auto"/>
        <w:ind w:firstLine="567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  <w:r w:rsidRPr="00D934B4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ПРОГРАММА ПРЕДМЕТА</w:t>
      </w:r>
    </w:p>
    <w:p w:rsidR="00DC21B8" w:rsidRPr="00D934B4" w:rsidRDefault="00DC21B8" w:rsidP="00B10AA8">
      <w:pPr>
        <w:spacing w:after="0" w:line="36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D934B4">
        <w:rPr>
          <w:rFonts w:ascii="Times New Roman" w:hAnsi="Times New Roman"/>
          <w:b/>
          <w:bCs/>
          <w:i/>
          <w:iCs/>
          <w:sz w:val="28"/>
          <w:szCs w:val="28"/>
        </w:rPr>
        <w:t>«Организация и выполнение грузовых перевозок автомобильным транспортом»</w:t>
      </w:r>
    </w:p>
    <w:p w:rsidR="00DC21B8" w:rsidRDefault="00DC21B8" w:rsidP="00B10AA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21B8" w:rsidRDefault="00DC21B8" w:rsidP="00B10AA8">
      <w:pPr>
        <w:spacing w:after="0" w:line="360" w:lineRule="auto"/>
        <w:rPr>
          <w:rFonts w:ascii="Times New Roman" w:hAnsi="Times New Roman"/>
          <w:b/>
          <w:color w:val="000000"/>
          <w:spacing w:val="-1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  <w:t xml:space="preserve">Тема 6.1. </w:t>
      </w:r>
      <w:r w:rsidRPr="007D6A98"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  <w:t>Нормативные правовые акты, определяющие порядок перевозки грузов автомобильным транспортом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val="single"/>
        </w:rPr>
        <w:t>.</w:t>
      </w:r>
    </w:p>
    <w:p w:rsidR="00DC21B8" w:rsidRPr="007D6A98" w:rsidRDefault="00DC21B8" w:rsidP="00D934B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7D6A98">
        <w:rPr>
          <w:rFonts w:ascii="Times New Roman" w:hAnsi="Times New Roman"/>
          <w:sz w:val="24"/>
          <w:szCs w:val="24"/>
        </w:rPr>
        <w:t>аключение договора перевозки грузов; предоставление транспортных средств, контейнеров для перевозки грузов; прием груза для перевозки; погрузка грузов в транспортные средства и выгрузка грузов из них; сроки доставки груза; выдача груза; хранение груза в терминале перевозчика; очистка транспортных средств, контейнеров; заключение договора фрахтования транспортного средства для перевозки груза; особенности перевозки отдельных видов грузов; порядок составления актов и оформления претензий; предельно допустимые массы, осевые нагрузки и габариты транспортных средств; формы и порядок заполнения транспортной накладной и заказа-наряда на предоставление транспортного средства.</w:t>
      </w:r>
    </w:p>
    <w:p w:rsidR="00DC21B8" w:rsidRDefault="00DC21B8" w:rsidP="00B10AA8">
      <w:pPr>
        <w:shd w:val="clear" w:color="auto" w:fill="FFFFFF"/>
        <w:spacing w:before="120" w:after="120" w:line="36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pacing w:val="1"/>
          <w:sz w:val="24"/>
          <w:szCs w:val="24"/>
          <w:u w:val="single"/>
        </w:rPr>
        <w:t>Тема 6.2.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7D6A98">
        <w:rPr>
          <w:rFonts w:ascii="Times New Roman" w:hAnsi="Times New Roman"/>
          <w:b/>
          <w:color w:val="000000"/>
          <w:spacing w:val="1"/>
          <w:sz w:val="24"/>
          <w:szCs w:val="24"/>
          <w:u w:val="single"/>
        </w:rPr>
        <w:t>Основные показатели работы грузовых автомобилей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val="single"/>
        </w:rPr>
        <w:t xml:space="preserve"> .</w:t>
      </w:r>
    </w:p>
    <w:p w:rsidR="00DC21B8" w:rsidRPr="007D6A98" w:rsidRDefault="00DC21B8" w:rsidP="00D934B4">
      <w:pPr>
        <w:shd w:val="clear" w:color="auto" w:fill="FFFFFF"/>
        <w:spacing w:before="120" w:after="120" w:line="36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Pr="007D6A98">
        <w:rPr>
          <w:rFonts w:ascii="Times New Roman" w:hAnsi="Times New Roman"/>
          <w:sz w:val="24"/>
          <w:szCs w:val="24"/>
        </w:rPr>
        <w:t>ехнико-эксплуатационные показатели работы грузовых автомобилей; повышение грузоподъемности подвижного состава; зависимость производительности труда водителя от грузоподъемности подвижного состава; экономическая эффективность автомобильных перевозок.</w:t>
      </w:r>
    </w:p>
    <w:p w:rsidR="00DC21B8" w:rsidRDefault="00DC21B8" w:rsidP="00B10AA8">
      <w:pPr>
        <w:shd w:val="clear" w:color="auto" w:fill="FFFFFF"/>
        <w:spacing w:before="120" w:after="120" w:line="360" w:lineRule="auto"/>
        <w:ind w:right="-1"/>
        <w:jc w:val="both"/>
        <w:rPr>
          <w:rFonts w:ascii="Times New Roman" w:hAnsi="Times New Roman"/>
          <w:b/>
          <w:color w:val="000000"/>
          <w:spacing w:val="1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pacing w:val="1"/>
          <w:sz w:val="24"/>
          <w:szCs w:val="24"/>
          <w:u w:val="single"/>
        </w:rPr>
        <w:t>Тема 6.3.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7D6A98">
        <w:rPr>
          <w:rFonts w:ascii="Times New Roman" w:hAnsi="Times New Roman"/>
          <w:b/>
          <w:color w:val="000000"/>
          <w:spacing w:val="1"/>
          <w:sz w:val="24"/>
          <w:szCs w:val="24"/>
          <w:u w:val="single"/>
        </w:rPr>
        <w:t>Организация грузовых перевозок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val="single"/>
        </w:rPr>
        <w:t xml:space="preserve"> .</w:t>
      </w:r>
    </w:p>
    <w:p w:rsidR="00DC21B8" w:rsidRPr="007D6A98" w:rsidRDefault="00DC21B8" w:rsidP="00D934B4">
      <w:pPr>
        <w:shd w:val="clear" w:color="auto" w:fill="FFFFFF"/>
        <w:spacing w:before="120" w:after="120" w:line="360" w:lineRule="auto"/>
        <w:ind w:right="-1" w:firstLine="708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7D6A98">
        <w:rPr>
          <w:rFonts w:ascii="Times New Roman" w:hAnsi="Times New Roman"/>
          <w:color w:val="000000"/>
          <w:spacing w:val="1"/>
          <w:sz w:val="24"/>
          <w:szCs w:val="24"/>
        </w:rPr>
        <w:t xml:space="preserve">рганизация перевозок различных видов грузов; принципы организации перевозок массовых навалочных и сыпучих грузов; специализированный подвижной состав; перевозка строительных грузов; способы использования грузовых автомобилей; перевозка грузов по рациональным маршрутам; маятниковый и кольцевой маршруты; челночные перевозки; перевозка грузов по часам графика; сквозное движение, система тяговых плеч; перевозка грузов в </w:t>
      </w:r>
      <w:r w:rsidRPr="007D6A98">
        <w:rPr>
          <w:rFonts w:ascii="Times New Roman" w:hAnsi="Times New Roman"/>
          <w:color w:val="000000"/>
          <w:spacing w:val="1"/>
          <w:sz w:val="24"/>
          <w:szCs w:val="24"/>
        </w:rPr>
        <w:lastRenderedPageBreak/>
        <w:t>контейнерах и пакетами; пути снижения себестоимости автомобильных перевозок; междугородные перевозки.</w:t>
      </w:r>
    </w:p>
    <w:p w:rsidR="00DC21B8" w:rsidRDefault="00DC21B8" w:rsidP="00B10AA8">
      <w:pPr>
        <w:shd w:val="clear" w:color="auto" w:fill="FFFFFF"/>
        <w:spacing w:before="120" w:after="120" w:line="360" w:lineRule="auto"/>
        <w:ind w:right="-1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/>
          <w:b/>
          <w:color w:val="000000"/>
          <w:spacing w:val="1"/>
          <w:sz w:val="24"/>
          <w:szCs w:val="24"/>
          <w:u w:val="single"/>
        </w:rPr>
        <w:t xml:space="preserve">Тема 6.4. </w:t>
      </w:r>
      <w:r w:rsidRPr="007D6A98">
        <w:rPr>
          <w:rFonts w:ascii="Times New Roman" w:hAnsi="Times New Roman"/>
          <w:b/>
          <w:color w:val="000000"/>
          <w:spacing w:val="1"/>
          <w:sz w:val="24"/>
          <w:szCs w:val="24"/>
          <w:u w:val="single"/>
        </w:rPr>
        <w:t>Диспетчерское руководство работой подвижного состава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val="single"/>
        </w:rPr>
        <w:t>.</w:t>
      </w:r>
    </w:p>
    <w:p w:rsidR="00DC21B8" w:rsidRDefault="00DC21B8" w:rsidP="00D934B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1F4EA8">
        <w:rPr>
          <w:rFonts w:ascii="Times New Roman" w:hAnsi="Times New Roman"/>
          <w:sz w:val="24"/>
          <w:szCs w:val="24"/>
        </w:rPr>
        <w:t>испетчерская система руководства перевозками; порядок и способы взаимодействия с диспетчерской службой автотранспортной организации, в том числе посредством спутниковых систем мониторинга транспортных средств, включая систему ГЛОНАСС; централизованная и децентрализованная системы диспетчерского руководства; контроль за работой подвижного состава на линии; диспетчерское руководство работой грузового автомобиля на линии; формы и технические средства контроля и диспетчерской связи с водителями, работающими на линии, и клиентурой; оформление и сдача путевых листов и товарно-транспортных документов при возвращении с линии; обработка путевых листов; оперативный учет работы водителей; порядок оформления документов при несвоевременном возвращении с линии; нормы расхода топлива и смазочных материалов для автомобилей; мероприятия по экономии топлива и смазочных материалов, опыт передовых водителей.</w:t>
      </w:r>
    </w:p>
    <w:p w:rsidR="00DC21B8" w:rsidRDefault="00DC21B8" w:rsidP="00B10AA8">
      <w:pPr>
        <w:spacing w:after="0" w:line="360" w:lineRule="auto"/>
        <w:rPr>
          <w:rFonts w:ascii="Times New Roman" w:hAnsi="Times New Roman"/>
          <w:b/>
          <w:color w:val="000000"/>
          <w:spacing w:val="1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pacing w:val="1"/>
          <w:sz w:val="24"/>
          <w:szCs w:val="24"/>
          <w:u w:val="single"/>
        </w:rPr>
        <w:t>Тема 6.5. Применение тахографов</w:t>
      </w:r>
    </w:p>
    <w:p w:rsidR="00DC21B8" w:rsidRPr="00DA4D3D" w:rsidRDefault="00DC21B8" w:rsidP="00D934B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A4D3D">
        <w:rPr>
          <w:rFonts w:ascii="Times New Roman" w:hAnsi="Times New Roman"/>
          <w:sz w:val="24"/>
          <w:szCs w:val="24"/>
        </w:rPr>
        <w:t>иды контрольных устройств (тахографов), допущенных к применению для целей государственного контроля (надзора) за режимом труда и отдыха водителей на территории Российской Федерации; характеристики и функции технических устройств (тахографов), применяемых для контроля за режимами труда и отдыха водителей; технические, конструктивные и эксплуатационные характеристики контрольных устройств различных типов (аналоговых, цифровых). Правила использования контрольного устройства; порядок применения карт, используемых в цифровых устройствах контроля за режимом труда и отдыха водителей; техническое обслуживание контрольных устройств, устанавливаемых на транспортных средствах; выявление неисправностей контрольных устройств.</w:t>
      </w:r>
    </w:p>
    <w:p w:rsidR="00DC21B8" w:rsidRDefault="00DC21B8" w:rsidP="00B10AA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DC21B8" w:rsidRDefault="00DC21B8" w:rsidP="00B10AA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DC21B8" w:rsidRDefault="00DC21B8" w:rsidP="00B10AA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DC21B8" w:rsidRDefault="00DC21B8" w:rsidP="00B10AA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DC21B8" w:rsidRDefault="00DC21B8" w:rsidP="00B10AA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DC21B8" w:rsidRDefault="00DC21B8" w:rsidP="00B10AA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DC21B8" w:rsidRDefault="00DC21B8" w:rsidP="00B10AA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DC21B8" w:rsidRDefault="00DC21B8" w:rsidP="00B10AA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DC21B8" w:rsidRDefault="00DC21B8" w:rsidP="00B10AA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DC21B8" w:rsidRDefault="00DC21B8" w:rsidP="00B10AA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DC21B8" w:rsidRPr="00D934B4" w:rsidRDefault="00DC21B8" w:rsidP="00B10AA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934B4">
        <w:rPr>
          <w:rFonts w:ascii="Times New Roman" w:hAnsi="Times New Roman"/>
          <w:b/>
          <w:sz w:val="28"/>
          <w:szCs w:val="28"/>
        </w:rPr>
        <w:t>ТЕМАТИЧЕСКИЙ ПЛАН ПРЕДМЕТА</w:t>
      </w:r>
    </w:p>
    <w:p w:rsidR="00DC21B8" w:rsidRPr="00D934B4" w:rsidRDefault="00DC21B8" w:rsidP="00B10AA8">
      <w:pPr>
        <w:spacing w:after="0" w:line="36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D934B4"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"Организация и выполнение пассажирских перевозок автобусами, маршрутными, легковыми такси и городским наземным электрическим транспортом"</w:t>
      </w:r>
    </w:p>
    <w:tbl>
      <w:tblPr>
        <w:tblW w:w="1022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4"/>
        <w:gridCol w:w="7166"/>
        <w:gridCol w:w="636"/>
        <w:gridCol w:w="825"/>
        <w:gridCol w:w="15"/>
        <w:gridCol w:w="929"/>
      </w:tblGrid>
      <w:tr w:rsidR="00DC21B8" w:rsidTr="00D934B4">
        <w:tc>
          <w:tcPr>
            <w:tcW w:w="654" w:type="dxa"/>
            <w:vMerge w:val="restart"/>
            <w:vAlign w:val="center"/>
          </w:tcPr>
          <w:p w:rsidR="00DC21B8" w:rsidRPr="00D934B4" w:rsidRDefault="00DC21B8" w:rsidP="00D934B4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34B4">
              <w:rPr>
                <w:rFonts w:ascii="Times New Roman" w:hAnsi="Times New Roman"/>
                <w:color w:val="000000"/>
                <w:sz w:val="20"/>
                <w:szCs w:val="20"/>
              </w:rPr>
              <w:t>№</w:t>
            </w:r>
          </w:p>
          <w:p w:rsidR="00DC21B8" w:rsidRPr="00D934B4" w:rsidRDefault="00DC21B8" w:rsidP="00D934B4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34B4">
              <w:rPr>
                <w:rFonts w:ascii="Times New Roman" w:hAnsi="Times New Roman"/>
                <w:color w:val="000000"/>
                <w:sz w:val="20"/>
                <w:szCs w:val="20"/>
              </w:rPr>
              <w:t>темы</w:t>
            </w:r>
          </w:p>
        </w:tc>
        <w:tc>
          <w:tcPr>
            <w:tcW w:w="7166" w:type="dxa"/>
            <w:vMerge w:val="restart"/>
            <w:vAlign w:val="center"/>
          </w:tcPr>
          <w:p w:rsidR="00DC21B8" w:rsidRPr="00D934B4" w:rsidRDefault="00DC21B8" w:rsidP="00D934B4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34B4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тем</w:t>
            </w:r>
          </w:p>
        </w:tc>
        <w:tc>
          <w:tcPr>
            <w:tcW w:w="636" w:type="dxa"/>
            <w:vMerge w:val="restart"/>
            <w:vAlign w:val="center"/>
          </w:tcPr>
          <w:p w:rsidR="00DC21B8" w:rsidRPr="00D934B4" w:rsidRDefault="00DC21B8" w:rsidP="00D934B4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34B4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  <w:p w:rsidR="00DC21B8" w:rsidRPr="00D934B4" w:rsidRDefault="00DC21B8" w:rsidP="00D934B4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34B4">
              <w:rPr>
                <w:rFonts w:ascii="Times New Roman" w:hAnsi="Times New Roman"/>
                <w:color w:val="000000"/>
                <w:sz w:val="20"/>
                <w:szCs w:val="20"/>
              </w:rPr>
              <w:t>часов</w:t>
            </w:r>
          </w:p>
        </w:tc>
        <w:tc>
          <w:tcPr>
            <w:tcW w:w="1769" w:type="dxa"/>
            <w:gridSpan w:val="3"/>
            <w:vAlign w:val="center"/>
          </w:tcPr>
          <w:p w:rsidR="00DC21B8" w:rsidRPr="00D934B4" w:rsidRDefault="00DC21B8" w:rsidP="00D934B4">
            <w:pPr>
              <w:snapToGrid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D934B4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</w:t>
            </w:r>
          </w:p>
        </w:tc>
      </w:tr>
      <w:tr w:rsidR="00DC21B8" w:rsidTr="00D934B4">
        <w:tc>
          <w:tcPr>
            <w:tcW w:w="654" w:type="dxa"/>
            <w:vMerge/>
            <w:vAlign w:val="center"/>
          </w:tcPr>
          <w:p w:rsidR="00DC21B8" w:rsidRPr="00D934B4" w:rsidRDefault="00DC21B8" w:rsidP="00D934B4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66" w:type="dxa"/>
            <w:vMerge/>
            <w:vAlign w:val="center"/>
          </w:tcPr>
          <w:p w:rsidR="00DC21B8" w:rsidRPr="00D934B4" w:rsidRDefault="00DC21B8" w:rsidP="00D934B4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  <w:vAlign w:val="center"/>
          </w:tcPr>
          <w:p w:rsidR="00DC21B8" w:rsidRPr="00D934B4" w:rsidRDefault="00DC21B8" w:rsidP="00D934B4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DC21B8" w:rsidRPr="00D934B4" w:rsidRDefault="00DC21B8" w:rsidP="00D934B4">
            <w:pPr>
              <w:snapToGrid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D934B4">
              <w:rPr>
                <w:rFonts w:ascii="Times New Roman" w:hAnsi="Times New Roman"/>
                <w:color w:val="000000"/>
                <w:sz w:val="20"/>
                <w:szCs w:val="20"/>
              </w:rPr>
              <w:t>Лекции</w:t>
            </w:r>
          </w:p>
        </w:tc>
        <w:tc>
          <w:tcPr>
            <w:tcW w:w="944" w:type="dxa"/>
            <w:gridSpan w:val="2"/>
            <w:vAlign w:val="center"/>
          </w:tcPr>
          <w:p w:rsidR="00DC21B8" w:rsidRPr="00D934B4" w:rsidRDefault="00DC21B8" w:rsidP="00D934B4">
            <w:pPr>
              <w:snapToGrid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D934B4">
              <w:rPr>
                <w:sz w:val="20"/>
                <w:szCs w:val="20"/>
              </w:rPr>
              <w:t>Практика</w:t>
            </w:r>
          </w:p>
        </w:tc>
      </w:tr>
      <w:tr w:rsidR="00DC21B8" w:rsidTr="008C24E6">
        <w:trPr>
          <w:trHeight w:val="612"/>
        </w:trPr>
        <w:tc>
          <w:tcPr>
            <w:tcW w:w="654" w:type="dxa"/>
          </w:tcPr>
          <w:p w:rsidR="00DC21B8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C21B8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571" w:type="dxa"/>
            <w:gridSpan w:val="5"/>
            <w:vAlign w:val="center"/>
          </w:tcPr>
          <w:p w:rsidR="00DC21B8" w:rsidRPr="005C335E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26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Организация и выполнение пассажирских перевозок автобусами и маршрутными такси</w:t>
            </w:r>
          </w:p>
        </w:tc>
      </w:tr>
      <w:tr w:rsidR="00DC21B8" w:rsidTr="008C24E6">
        <w:tc>
          <w:tcPr>
            <w:tcW w:w="654" w:type="dxa"/>
            <w:vAlign w:val="center"/>
          </w:tcPr>
          <w:p w:rsidR="00DC21B8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7166" w:type="dxa"/>
          </w:tcPr>
          <w:p w:rsidR="00DC21B8" w:rsidRPr="00440268" w:rsidRDefault="00DC21B8" w:rsidP="00D934B4">
            <w:pPr>
              <w:spacing w:after="0" w:line="360" w:lineRule="auto"/>
              <w:ind w:left="197" w:right="165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CA1">
              <w:rPr>
                <w:rFonts w:ascii="Times New Roman" w:hAnsi="Times New Roman"/>
                <w:bCs/>
                <w:sz w:val="24"/>
                <w:szCs w:val="24"/>
              </w:rPr>
              <w:t>Нормативное правовое обеспечение пассажирских перевозок автобусами, маршрутными такси и городским наземным электрическим транспортом.</w:t>
            </w:r>
          </w:p>
        </w:tc>
        <w:tc>
          <w:tcPr>
            <w:tcW w:w="636" w:type="dxa"/>
            <w:vAlign w:val="center"/>
          </w:tcPr>
          <w:p w:rsidR="00DC21B8" w:rsidRPr="00456A65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40" w:type="dxa"/>
            <w:gridSpan w:val="2"/>
            <w:vAlign w:val="center"/>
          </w:tcPr>
          <w:p w:rsidR="00DC21B8" w:rsidRPr="00456A65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29" w:type="dxa"/>
            <w:vAlign w:val="center"/>
          </w:tcPr>
          <w:p w:rsidR="00DC21B8" w:rsidRPr="00456A65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DC21B8" w:rsidTr="00D934B4">
        <w:trPr>
          <w:trHeight w:val="601"/>
        </w:trPr>
        <w:tc>
          <w:tcPr>
            <w:tcW w:w="654" w:type="dxa"/>
            <w:vAlign w:val="center"/>
          </w:tcPr>
          <w:p w:rsidR="00DC21B8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7166" w:type="dxa"/>
          </w:tcPr>
          <w:p w:rsidR="00DC21B8" w:rsidRPr="00440268" w:rsidRDefault="00DC21B8" w:rsidP="00D934B4">
            <w:pPr>
              <w:spacing w:after="0" w:line="360" w:lineRule="auto"/>
              <w:ind w:left="197" w:right="16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0268">
              <w:rPr>
                <w:rFonts w:ascii="Times New Roman" w:hAnsi="Times New Roman"/>
                <w:bCs/>
                <w:sz w:val="24"/>
                <w:szCs w:val="24"/>
              </w:rPr>
              <w:t>Пассажирские автотранспортные организации, их структура и задачи</w:t>
            </w:r>
          </w:p>
        </w:tc>
        <w:tc>
          <w:tcPr>
            <w:tcW w:w="636" w:type="dxa"/>
            <w:vAlign w:val="center"/>
          </w:tcPr>
          <w:p w:rsidR="00DC21B8" w:rsidRPr="00456A65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40" w:type="dxa"/>
            <w:gridSpan w:val="2"/>
            <w:vAlign w:val="center"/>
          </w:tcPr>
          <w:p w:rsidR="00DC21B8" w:rsidRPr="00456A65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29" w:type="dxa"/>
            <w:vAlign w:val="center"/>
          </w:tcPr>
          <w:p w:rsidR="00DC21B8" w:rsidRPr="00892CA1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2CA1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DC21B8" w:rsidTr="00D06103">
        <w:trPr>
          <w:trHeight w:val="304"/>
        </w:trPr>
        <w:tc>
          <w:tcPr>
            <w:tcW w:w="654" w:type="dxa"/>
            <w:vAlign w:val="center"/>
          </w:tcPr>
          <w:p w:rsidR="00DC21B8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7166" w:type="dxa"/>
            <w:vAlign w:val="center"/>
          </w:tcPr>
          <w:p w:rsidR="00DC21B8" w:rsidRPr="00440268" w:rsidRDefault="00DC21B8" w:rsidP="00D934B4">
            <w:pPr>
              <w:spacing w:after="0" w:line="360" w:lineRule="auto"/>
              <w:ind w:left="197" w:right="165"/>
              <w:rPr>
                <w:rFonts w:ascii="Times New Roman" w:hAnsi="Times New Roman"/>
                <w:bCs/>
                <w:sz w:val="24"/>
                <w:szCs w:val="24"/>
              </w:rPr>
            </w:pPr>
            <w:r w:rsidRPr="00440268">
              <w:rPr>
                <w:rFonts w:ascii="Times New Roman" w:hAnsi="Times New Roman"/>
                <w:bCs/>
                <w:sz w:val="24"/>
                <w:szCs w:val="24"/>
              </w:rPr>
              <w:t>Технико-эксплуатационные показатели пассажирского автотранспорта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наземного электрического транспорта</w:t>
            </w:r>
          </w:p>
        </w:tc>
        <w:tc>
          <w:tcPr>
            <w:tcW w:w="636" w:type="dxa"/>
            <w:vAlign w:val="center"/>
          </w:tcPr>
          <w:p w:rsidR="00DC21B8" w:rsidRPr="00456A65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40" w:type="dxa"/>
            <w:gridSpan w:val="2"/>
            <w:vAlign w:val="center"/>
          </w:tcPr>
          <w:p w:rsidR="00DC21B8" w:rsidRPr="00456A65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29" w:type="dxa"/>
            <w:vAlign w:val="center"/>
          </w:tcPr>
          <w:p w:rsidR="00DC21B8" w:rsidRPr="00892CA1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2CA1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DC21B8" w:rsidTr="008C24E6">
        <w:trPr>
          <w:trHeight w:val="304"/>
        </w:trPr>
        <w:tc>
          <w:tcPr>
            <w:tcW w:w="654" w:type="dxa"/>
            <w:vAlign w:val="center"/>
          </w:tcPr>
          <w:p w:rsidR="00DC21B8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7166" w:type="dxa"/>
          </w:tcPr>
          <w:p w:rsidR="00DC21B8" w:rsidRPr="00440268" w:rsidRDefault="00DC21B8" w:rsidP="00D934B4">
            <w:pPr>
              <w:spacing w:after="0" w:line="360" w:lineRule="auto"/>
              <w:ind w:left="197" w:right="16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0268">
              <w:rPr>
                <w:rFonts w:ascii="Times New Roman" w:hAnsi="Times New Roman"/>
                <w:bCs/>
                <w:sz w:val="24"/>
                <w:szCs w:val="24"/>
              </w:rPr>
              <w:t>Диспетчерское руководство работой пассажирского автотранспорта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наземного электрического транспорта</w:t>
            </w:r>
            <w:r w:rsidRPr="00440268">
              <w:rPr>
                <w:rFonts w:ascii="Times New Roman" w:hAnsi="Times New Roman"/>
                <w:bCs/>
                <w:sz w:val="24"/>
                <w:szCs w:val="24"/>
              </w:rPr>
              <w:t xml:space="preserve"> на линии</w:t>
            </w:r>
          </w:p>
        </w:tc>
        <w:tc>
          <w:tcPr>
            <w:tcW w:w="636" w:type="dxa"/>
            <w:vAlign w:val="center"/>
          </w:tcPr>
          <w:p w:rsidR="00DC21B8" w:rsidRPr="00456A65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40" w:type="dxa"/>
            <w:gridSpan w:val="2"/>
            <w:vAlign w:val="center"/>
          </w:tcPr>
          <w:p w:rsidR="00DC21B8" w:rsidRPr="00456A65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29" w:type="dxa"/>
            <w:vAlign w:val="center"/>
          </w:tcPr>
          <w:p w:rsidR="00DC21B8" w:rsidRPr="00892CA1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DC21B8" w:rsidTr="00D934B4">
        <w:trPr>
          <w:trHeight w:val="778"/>
        </w:trPr>
        <w:tc>
          <w:tcPr>
            <w:tcW w:w="654" w:type="dxa"/>
            <w:vAlign w:val="center"/>
          </w:tcPr>
          <w:p w:rsidR="00DC21B8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7166" w:type="dxa"/>
          </w:tcPr>
          <w:p w:rsidR="00DC21B8" w:rsidRDefault="00DC21B8" w:rsidP="00D934B4">
            <w:pPr>
              <w:spacing w:after="0" w:line="360" w:lineRule="auto"/>
              <w:ind w:left="197" w:right="16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5B5">
              <w:rPr>
                <w:rFonts w:ascii="Times New Roman" w:hAnsi="Times New Roman"/>
                <w:sz w:val="24"/>
                <w:szCs w:val="24"/>
              </w:rPr>
              <w:t>Диспетчерское руководство работой такси на линии</w:t>
            </w:r>
          </w:p>
        </w:tc>
        <w:tc>
          <w:tcPr>
            <w:tcW w:w="636" w:type="dxa"/>
            <w:vAlign w:val="center"/>
          </w:tcPr>
          <w:p w:rsidR="00DC21B8" w:rsidRPr="00456A65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  <w:gridSpan w:val="2"/>
            <w:vAlign w:val="center"/>
          </w:tcPr>
          <w:p w:rsidR="00DC21B8" w:rsidRPr="00456A65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29" w:type="dxa"/>
            <w:vAlign w:val="center"/>
          </w:tcPr>
          <w:p w:rsidR="00DC21B8" w:rsidRPr="00892CA1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DC21B8" w:rsidTr="008C24E6">
        <w:trPr>
          <w:trHeight w:val="304"/>
        </w:trPr>
        <w:tc>
          <w:tcPr>
            <w:tcW w:w="654" w:type="dxa"/>
            <w:vAlign w:val="center"/>
          </w:tcPr>
          <w:p w:rsidR="00DC21B8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7166" w:type="dxa"/>
          </w:tcPr>
          <w:p w:rsidR="00DC21B8" w:rsidRPr="00440268" w:rsidRDefault="00DC21B8" w:rsidP="00D934B4">
            <w:pPr>
              <w:spacing w:after="0" w:line="360" w:lineRule="auto"/>
              <w:ind w:left="197" w:right="16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CA1">
              <w:rPr>
                <w:rFonts w:ascii="Times New Roman" w:hAnsi="Times New Roman"/>
                <w:bCs/>
                <w:sz w:val="24"/>
                <w:szCs w:val="24"/>
              </w:rPr>
              <w:t>Работа пассажирского автотранспорта и городского наземного электрического транспорта на различных видах маршрутов.</w:t>
            </w:r>
          </w:p>
        </w:tc>
        <w:tc>
          <w:tcPr>
            <w:tcW w:w="636" w:type="dxa"/>
            <w:vAlign w:val="center"/>
          </w:tcPr>
          <w:p w:rsidR="00DC21B8" w:rsidRPr="00DA4D3D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DA4D3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40" w:type="dxa"/>
            <w:gridSpan w:val="2"/>
            <w:vAlign w:val="center"/>
          </w:tcPr>
          <w:p w:rsidR="00DC21B8" w:rsidRPr="00DA4D3D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DA4D3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29" w:type="dxa"/>
            <w:vAlign w:val="center"/>
          </w:tcPr>
          <w:p w:rsidR="00DC21B8" w:rsidRPr="00D66F02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-</w:t>
            </w:r>
          </w:p>
        </w:tc>
      </w:tr>
      <w:tr w:rsidR="00DC21B8" w:rsidTr="00D934B4">
        <w:trPr>
          <w:trHeight w:val="858"/>
        </w:trPr>
        <w:tc>
          <w:tcPr>
            <w:tcW w:w="654" w:type="dxa"/>
            <w:vAlign w:val="center"/>
          </w:tcPr>
          <w:p w:rsidR="00DC21B8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7166" w:type="dxa"/>
          </w:tcPr>
          <w:p w:rsidR="00DC21B8" w:rsidRDefault="00DC21B8" w:rsidP="00D934B4">
            <w:pPr>
              <w:spacing w:after="0" w:line="360" w:lineRule="auto"/>
              <w:ind w:left="197" w:right="16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5B5">
              <w:rPr>
                <w:rFonts w:ascii="Times New Roman" w:hAnsi="Times New Roman"/>
                <w:sz w:val="24"/>
                <w:szCs w:val="24"/>
              </w:rPr>
              <w:t>Работа такси на линии</w:t>
            </w:r>
          </w:p>
        </w:tc>
        <w:tc>
          <w:tcPr>
            <w:tcW w:w="636" w:type="dxa"/>
            <w:vAlign w:val="center"/>
          </w:tcPr>
          <w:p w:rsidR="00DC21B8" w:rsidRPr="00D66F02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840" w:type="dxa"/>
            <w:gridSpan w:val="2"/>
            <w:vAlign w:val="center"/>
          </w:tcPr>
          <w:p w:rsidR="00DC21B8" w:rsidRPr="00D66F02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929" w:type="dxa"/>
            <w:vAlign w:val="center"/>
          </w:tcPr>
          <w:p w:rsidR="00DC21B8" w:rsidRPr="00D66F02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-</w:t>
            </w:r>
          </w:p>
        </w:tc>
      </w:tr>
      <w:tr w:rsidR="00DC21B8" w:rsidTr="008C24E6">
        <w:trPr>
          <w:trHeight w:val="304"/>
        </w:trPr>
        <w:tc>
          <w:tcPr>
            <w:tcW w:w="654" w:type="dxa"/>
            <w:vAlign w:val="center"/>
          </w:tcPr>
          <w:p w:rsidR="00DC21B8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7166" w:type="dxa"/>
          </w:tcPr>
          <w:p w:rsidR="00DC21B8" w:rsidRPr="00440268" w:rsidRDefault="00DC21B8" w:rsidP="00D934B4">
            <w:pPr>
              <w:spacing w:after="0" w:line="360" w:lineRule="auto"/>
              <w:ind w:left="197" w:right="16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0268">
              <w:rPr>
                <w:rFonts w:ascii="Times New Roman" w:hAnsi="Times New Roman"/>
                <w:bCs/>
                <w:sz w:val="24"/>
                <w:szCs w:val="24"/>
              </w:rPr>
              <w:t>Тарифы и билетная система на пассажирском автотранспорте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наземном электрическом транспорта</w:t>
            </w:r>
          </w:p>
        </w:tc>
        <w:tc>
          <w:tcPr>
            <w:tcW w:w="636" w:type="dxa"/>
            <w:vAlign w:val="center"/>
          </w:tcPr>
          <w:p w:rsidR="00DC21B8" w:rsidRPr="00DA4D3D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DA4D3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40" w:type="dxa"/>
            <w:gridSpan w:val="2"/>
            <w:vAlign w:val="center"/>
          </w:tcPr>
          <w:p w:rsidR="00DC21B8" w:rsidRPr="00DA4D3D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DA4D3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29" w:type="dxa"/>
            <w:vAlign w:val="center"/>
          </w:tcPr>
          <w:p w:rsidR="00DC21B8" w:rsidRPr="00D66F02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-</w:t>
            </w:r>
          </w:p>
        </w:tc>
      </w:tr>
      <w:tr w:rsidR="00DC21B8" w:rsidTr="008C24E6">
        <w:trPr>
          <w:trHeight w:val="304"/>
        </w:trPr>
        <w:tc>
          <w:tcPr>
            <w:tcW w:w="654" w:type="dxa"/>
            <w:vAlign w:val="center"/>
          </w:tcPr>
          <w:p w:rsidR="00DC21B8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7166" w:type="dxa"/>
          </w:tcPr>
          <w:p w:rsidR="00DC21B8" w:rsidRPr="00440268" w:rsidRDefault="00DC21B8" w:rsidP="00D934B4">
            <w:pPr>
              <w:spacing w:after="0" w:line="360" w:lineRule="auto"/>
              <w:ind w:left="197" w:right="16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0268">
              <w:rPr>
                <w:rFonts w:ascii="Times New Roman" w:hAnsi="Times New Roman"/>
                <w:bCs/>
                <w:sz w:val="24"/>
                <w:szCs w:val="24"/>
              </w:rPr>
              <w:t>Особенности работы маршрутных такси и ведомственных автобусов</w:t>
            </w:r>
          </w:p>
        </w:tc>
        <w:tc>
          <w:tcPr>
            <w:tcW w:w="636" w:type="dxa"/>
            <w:vAlign w:val="center"/>
          </w:tcPr>
          <w:p w:rsidR="00DC21B8" w:rsidRPr="00DA4D3D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DA4D3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40" w:type="dxa"/>
            <w:gridSpan w:val="2"/>
            <w:vAlign w:val="center"/>
          </w:tcPr>
          <w:p w:rsidR="00DC21B8" w:rsidRPr="00DA4D3D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DA4D3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29" w:type="dxa"/>
            <w:vAlign w:val="center"/>
          </w:tcPr>
          <w:p w:rsidR="00DC21B8" w:rsidRPr="00D66F02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-</w:t>
            </w:r>
          </w:p>
        </w:tc>
      </w:tr>
      <w:tr w:rsidR="00DC21B8" w:rsidTr="00D934B4">
        <w:trPr>
          <w:trHeight w:val="722"/>
        </w:trPr>
        <w:tc>
          <w:tcPr>
            <w:tcW w:w="654" w:type="dxa"/>
            <w:vAlign w:val="center"/>
          </w:tcPr>
          <w:p w:rsidR="00DC21B8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7.10</w:t>
            </w:r>
          </w:p>
        </w:tc>
        <w:tc>
          <w:tcPr>
            <w:tcW w:w="7166" w:type="dxa"/>
          </w:tcPr>
          <w:p w:rsidR="00DC21B8" w:rsidRPr="00440268" w:rsidRDefault="00DC21B8" w:rsidP="00D934B4">
            <w:pPr>
              <w:spacing w:after="0" w:line="360" w:lineRule="auto"/>
              <w:ind w:left="197" w:right="16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0268">
              <w:rPr>
                <w:rFonts w:ascii="Times New Roman" w:hAnsi="Times New Roman"/>
                <w:bCs/>
                <w:sz w:val="24"/>
                <w:szCs w:val="24"/>
              </w:rPr>
              <w:t>Страхование на пассажирском транспорте</w:t>
            </w:r>
          </w:p>
        </w:tc>
        <w:tc>
          <w:tcPr>
            <w:tcW w:w="636" w:type="dxa"/>
            <w:vAlign w:val="center"/>
          </w:tcPr>
          <w:p w:rsidR="00DC21B8" w:rsidRPr="00DA4D3D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DA4D3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40" w:type="dxa"/>
            <w:gridSpan w:val="2"/>
            <w:vAlign w:val="center"/>
          </w:tcPr>
          <w:p w:rsidR="00DC21B8" w:rsidRPr="00DA4D3D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DA4D3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29" w:type="dxa"/>
            <w:vAlign w:val="center"/>
          </w:tcPr>
          <w:p w:rsidR="00DC21B8" w:rsidRPr="00D66F02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-</w:t>
            </w:r>
          </w:p>
        </w:tc>
      </w:tr>
      <w:tr w:rsidR="00DC21B8" w:rsidTr="008C24E6">
        <w:trPr>
          <w:trHeight w:val="304"/>
        </w:trPr>
        <w:tc>
          <w:tcPr>
            <w:tcW w:w="654" w:type="dxa"/>
            <w:vAlign w:val="center"/>
          </w:tcPr>
          <w:p w:rsidR="00DC21B8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7.11</w:t>
            </w:r>
          </w:p>
        </w:tc>
        <w:tc>
          <w:tcPr>
            <w:tcW w:w="7166" w:type="dxa"/>
          </w:tcPr>
          <w:p w:rsidR="00DC21B8" w:rsidRPr="00440268" w:rsidRDefault="00DC21B8" w:rsidP="00D934B4">
            <w:pPr>
              <w:spacing w:after="0" w:line="360" w:lineRule="auto"/>
              <w:ind w:left="197" w:right="16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0268">
              <w:rPr>
                <w:rFonts w:ascii="Times New Roman" w:hAnsi="Times New Roman"/>
                <w:bCs/>
                <w:sz w:val="24"/>
                <w:szCs w:val="24"/>
              </w:rPr>
              <w:t>Режим труда и отдыха водителя автобуса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водителя городского наземного электрического транспорта.</w:t>
            </w:r>
          </w:p>
        </w:tc>
        <w:tc>
          <w:tcPr>
            <w:tcW w:w="636" w:type="dxa"/>
            <w:vAlign w:val="center"/>
          </w:tcPr>
          <w:p w:rsidR="00DC21B8" w:rsidRPr="00DA4D3D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DA4D3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40" w:type="dxa"/>
            <w:gridSpan w:val="2"/>
            <w:vAlign w:val="center"/>
          </w:tcPr>
          <w:p w:rsidR="00DC21B8" w:rsidRPr="00DA4D3D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DA4D3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29" w:type="dxa"/>
            <w:vAlign w:val="center"/>
          </w:tcPr>
          <w:p w:rsidR="00DC21B8" w:rsidRPr="00D66F02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-</w:t>
            </w:r>
          </w:p>
        </w:tc>
      </w:tr>
      <w:tr w:rsidR="00DC21B8" w:rsidTr="00D934B4">
        <w:trPr>
          <w:trHeight w:val="562"/>
        </w:trPr>
        <w:tc>
          <w:tcPr>
            <w:tcW w:w="654" w:type="dxa"/>
            <w:vAlign w:val="center"/>
          </w:tcPr>
          <w:p w:rsidR="00DC21B8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66" w:type="dxa"/>
            <w:vAlign w:val="center"/>
          </w:tcPr>
          <w:p w:rsidR="00DC21B8" w:rsidRDefault="00DC21B8" w:rsidP="00D934B4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636" w:type="dxa"/>
            <w:vAlign w:val="center"/>
          </w:tcPr>
          <w:p w:rsidR="00DC21B8" w:rsidRPr="00DA4D3D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840" w:type="dxa"/>
            <w:gridSpan w:val="2"/>
            <w:vAlign w:val="center"/>
          </w:tcPr>
          <w:p w:rsidR="00DC21B8" w:rsidRPr="00DA4D3D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929" w:type="dxa"/>
            <w:vAlign w:val="center"/>
          </w:tcPr>
          <w:p w:rsidR="00DC21B8" w:rsidRPr="00D66F02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-</w:t>
            </w:r>
          </w:p>
        </w:tc>
      </w:tr>
    </w:tbl>
    <w:p w:rsidR="00DC21B8" w:rsidRDefault="00DC21B8" w:rsidP="00B10AA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DC21B8" w:rsidRDefault="00DC21B8" w:rsidP="00B10AA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DC21B8" w:rsidRDefault="00DC21B8" w:rsidP="00B10AA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DC21B8" w:rsidRDefault="00DC21B8" w:rsidP="00B10AA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DC21B8" w:rsidRPr="00D934B4" w:rsidRDefault="00DC21B8" w:rsidP="00B10AA8">
      <w:pPr>
        <w:spacing w:before="120" w:after="120" w:line="360" w:lineRule="auto"/>
        <w:ind w:firstLine="567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  <w:r w:rsidRPr="00D934B4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ПРОГРАММА ПРЕДМЕТА</w:t>
      </w:r>
    </w:p>
    <w:p w:rsidR="00DC21B8" w:rsidRPr="00D934B4" w:rsidRDefault="00DC21B8" w:rsidP="00B10AA8">
      <w:pPr>
        <w:spacing w:after="0" w:line="36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D934B4"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"Организация и выполнение пассажирских перевозок автобусами, маршрутными такси и городским наземным электрическим транспортом"</w:t>
      </w:r>
    </w:p>
    <w:p w:rsidR="00DC21B8" w:rsidRDefault="00DC21B8" w:rsidP="00B10AA8">
      <w:pPr>
        <w:spacing w:after="0" w:line="360" w:lineRule="auto"/>
        <w:rPr>
          <w:rFonts w:ascii="Times New Roman" w:hAnsi="Times New Roman"/>
          <w:b/>
          <w:color w:val="000000"/>
          <w:spacing w:val="-1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  <w:t xml:space="preserve">Тема 7.1. </w:t>
      </w:r>
      <w:r w:rsidRPr="00440268"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  <w:t>Нормативное правовое обеспечение пассажирских перевозок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</w:rPr>
        <w:t xml:space="preserve"> автобусами, маршрутными такси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val="single"/>
        </w:rPr>
        <w:t xml:space="preserve"> и городским наземным электрическим транспортом.</w:t>
      </w:r>
    </w:p>
    <w:p w:rsidR="00DC21B8" w:rsidRPr="002A7101" w:rsidRDefault="00DC21B8" w:rsidP="00B10AA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</w:t>
      </w:r>
      <w:r w:rsidRPr="009640E5">
        <w:rPr>
          <w:rFonts w:ascii="Times New Roman" w:hAnsi="Times New Roman"/>
          <w:bCs/>
          <w:sz w:val="24"/>
          <w:szCs w:val="24"/>
        </w:rPr>
        <w:t>бщие положения о перевозке; договор перевозки пассажира; договор фрахтования; прямое смешанное сообщение; ответственность за нарушение обязательств по перевозке; ответственность перевозчика за задержку отправления пассажира; государственный надзор в области автомобильного транспорта и городского наземного электрического транспорта; виды перевозок пассажиров и багажа; путевые листы; виды регулярных перевозок пассажиров и багажа; заключение договора перевозки пассажира; перевозки детей, следующих вместе с пассажиром; перевозка багажа, провоз ручной клади транспортным средством, осуществляющим регулярные перевозки пассажиров и багажа; заключение договора фрахтования транспортного средства для перевозки пассажиров и багажа по заказу; определение маршрута перевозки пассажиров и багажа по заказу; отказ от исполнения договора фрахтования транспортного средства для перевозки пассажиров и багажа по заказу или изменение такого договора; перевозка багажа, провоз ручной клади транспортным средством, предоставляемым для перевозки пассажиров по заказу; порядок предъявления претензий к перевозчикам, фрахтовщикам; цели и задачи обеспечения транспортной безопасности; принципы обеспечения транспортной безопасности; оценка уязвимости объектов транспортной инфраструктуры и транспортных средств от актов незаконного вмешательства; категорирование объектов транспортной инфраструктуры и транспортных средств; уровни безопасности объектов транспортной инфраструктуры и транспортных средств; ограничения при приеме на работу, непосредственно связанную с обеспечением транспортной безопасности; федеральный государственный контроль (надзор) в области транспортной безопасности; права и обязанности субъектов транспортной инфраструктуры и перевозчиков в области обеспечения транспортной безопасности; основные требования по обеспечению безопасности дорожного движения к юридическим лицам и индивидуальным предпринимателям при осуществлении ими деятельности, связанной с эксплуатацией транспортных средств; классификация транспортных средств по категориям; особенности режима рабочего времени и времени отдыха водителей автомобилей.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 w:rsidRPr="002A7101">
        <w:rPr>
          <w:rFonts w:ascii="Times New Roman" w:hAnsi="Times New Roman"/>
          <w:sz w:val="24"/>
          <w:szCs w:val="24"/>
        </w:rPr>
        <w:t>Правила пользования трамваем: права и обязанности пассажиров; образцы документов дающих право на бесплатный проезд; взаимоотношения водителя с пассажирами и сотрудники полиции.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7101">
        <w:rPr>
          <w:rFonts w:ascii="Times New Roman" w:hAnsi="Times New Roman" w:cs="Times New Roman"/>
          <w:sz w:val="24"/>
          <w:szCs w:val="24"/>
        </w:rPr>
        <w:t>Правила пользования троллейбусом: права и обязанности пассажиров; образцы документов, дающих право на бесплатный проезд; взаимоотношения водителя с пассажирами и сотрудниками полиции.</w:t>
      </w:r>
    </w:p>
    <w:p w:rsidR="00DC21B8" w:rsidRPr="009640E5" w:rsidRDefault="00DC21B8" w:rsidP="00B10AA8">
      <w:pPr>
        <w:shd w:val="clear" w:color="auto" w:fill="FFFFFF"/>
        <w:spacing w:before="120" w:after="120" w:line="360" w:lineRule="auto"/>
        <w:ind w:right="-1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pacing w:val="1"/>
          <w:sz w:val="24"/>
          <w:szCs w:val="24"/>
          <w:u w:val="single"/>
        </w:rPr>
        <w:t>Тема 7.2.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640E5">
        <w:rPr>
          <w:rFonts w:ascii="Times New Roman" w:hAnsi="Times New Roman"/>
          <w:b/>
          <w:bCs/>
          <w:sz w:val="24"/>
          <w:szCs w:val="24"/>
          <w:u w:val="single"/>
        </w:rPr>
        <w:t>Пассажирские автотранспортные организации, их структура и задачи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val="single"/>
        </w:rPr>
        <w:t>.</w:t>
      </w:r>
    </w:p>
    <w:p w:rsidR="00DC21B8" w:rsidRPr="002A7101" w:rsidRDefault="00DC21B8" w:rsidP="00B10AA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</w:t>
      </w:r>
      <w:r w:rsidRPr="009640E5">
        <w:rPr>
          <w:rFonts w:ascii="Times New Roman" w:hAnsi="Times New Roman"/>
          <w:bCs/>
          <w:sz w:val="24"/>
          <w:szCs w:val="24"/>
        </w:rPr>
        <w:t xml:space="preserve">труктура и задачи пассажирских автотранспортных организации; виды автобусных перевозок (городские, пригородные, междугородные, международные); общая схема управления </w:t>
      </w:r>
      <w:r w:rsidRPr="009640E5">
        <w:rPr>
          <w:rFonts w:ascii="Times New Roman" w:hAnsi="Times New Roman"/>
          <w:bCs/>
          <w:sz w:val="24"/>
          <w:szCs w:val="24"/>
        </w:rPr>
        <w:lastRenderedPageBreak/>
        <w:t>перевозками пассажиров автобусами; структура пассажирских перевозок; задачи водителя автобуса, его роль в обеспечении безопасности пассажиров.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A7101">
        <w:rPr>
          <w:rFonts w:ascii="Times New Roman" w:hAnsi="Times New Roman"/>
          <w:sz w:val="24"/>
          <w:szCs w:val="24"/>
        </w:rPr>
        <w:t>Принципы организации движения трамваев: понятие о пассажиропотоках и пассажироперевозках; изменение пассажиропотоков по времени суток, дням недели и времени года; маршрутная схема городского транспорта; распределение подвижного состава по маршрутам; расположение остановочных пунктов; регулярность движения поездов; факторы, влияющие на регулярность движения; значение скорости и регулярности движения поездов в обеспечении населения перевозками; взаимосвязь скорости движения и экономики организации; отдел эксплуатации трамвайного депо, служба движения трамвайной организации и их производственные функции.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7101">
        <w:rPr>
          <w:rFonts w:ascii="Times New Roman" w:hAnsi="Times New Roman" w:cs="Times New Roman"/>
          <w:sz w:val="24"/>
          <w:szCs w:val="24"/>
        </w:rPr>
        <w:t>Принципы организации движения троллейбусов: понятие о пассажиропотоках и пассажироперевозках; изменение пассажиропотоков по времени суток, дням недели и времени года; маршрутная схема городского транспорта; распределение подвижного состава по маршрутам; расположение остановочных пунктов; регулярность движения поездов; факторы, влияющие на регулярность движения; значение скорости и регулярности движения поездов в обеспечении населения перевозками; взаимосвязь скорости движения и экономики организации; отдел эксплуатации троллейбусного депо, служба движения троллейбусной организации и их производственные функции.</w:t>
      </w:r>
    </w:p>
    <w:p w:rsidR="00DC21B8" w:rsidRPr="009640E5" w:rsidRDefault="00DC21B8" w:rsidP="00B10AA8">
      <w:pPr>
        <w:shd w:val="clear" w:color="auto" w:fill="FFFFFF"/>
        <w:spacing w:before="120" w:after="120" w:line="360" w:lineRule="auto"/>
        <w:ind w:right="-1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pacing w:val="1"/>
          <w:sz w:val="24"/>
          <w:szCs w:val="24"/>
          <w:u w:val="single"/>
        </w:rPr>
        <w:t>Тема 7.3.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C0F55">
        <w:rPr>
          <w:rFonts w:ascii="Times New Roman" w:hAnsi="Times New Roman"/>
          <w:b/>
          <w:bCs/>
          <w:sz w:val="24"/>
          <w:szCs w:val="24"/>
          <w:u w:val="single"/>
        </w:rPr>
        <w:t>Технико-эксплуатационные показатели пассажирского автотранспорта и наземного электрического транспорта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val="single"/>
        </w:rPr>
        <w:t>.</w:t>
      </w:r>
    </w:p>
    <w:p w:rsidR="00DC21B8" w:rsidRPr="009640E5" w:rsidRDefault="00DC21B8" w:rsidP="00D934B4">
      <w:pPr>
        <w:spacing w:after="0" w:line="360" w:lineRule="auto"/>
        <w:ind w:right="-1"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</w:t>
      </w:r>
      <w:r w:rsidRPr="009640E5">
        <w:rPr>
          <w:rFonts w:ascii="Times New Roman" w:hAnsi="Times New Roman"/>
          <w:bCs/>
          <w:sz w:val="24"/>
          <w:szCs w:val="24"/>
        </w:rPr>
        <w:t>оличественные показатели (объем перевозок, пассажирооборот, машино-часы работы); качественные показатели: коэффициент технической готовности, коэффициент выпуска на линию; мероприятия по увеличению выпуска автобусов на линию; продолжительность нахождения подвижного состава на линии; скорость движения; техническая скорость; эксплуатационная скорость; скорость сообщения; мероприятия по повышению скорости сообщения, среднее расстояние поездки пассажиров; коэффициент использования пробега; мероприятия по повышению коэффициента использования пробега; коэффициент использования вместимости; среднесуточный пробег; общий пробег; производительность работы пассажирского автотранспорта.</w:t>
      </w:r>
    </w:p>
    <w:p w:rsidR="00DC21B8" w:rsidRPr="009640E5" w:rsidRDefault="00DC21B8" w:rsidP="00B10AA8">
      <w:pPr>
        <w:shd w:val="clear" w:color="auto" w:fill="FFFFFF"/>
        <w:spacing w:before="120" w:after="120" w:line="360" w:lineRule="auto"/>
        <w:ind w:right="-1"/>
        <w:jc w:val="both"/>
        <w:rPr>
          <w:rFonts w:ascii="Times New Roman" w:hAnsi="Times New Roman"/>
          <w:b/>
          <w:bCs/>
          <w:color w:val="000000"/>
          <w:spacing w:val="1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pacing w:val="1"/>
          <w:sz w:val="24"/>
          <w:szCs w:val="24"/>
          <w:u w:val="single"/>
        </w:rPr>
        <w:t xml:space="preserve">Тема 7.4. </w:t>
      </w:r>
      <w:r w:rsidRPr="009C0F55">
        <w:rPr>
          <w:rFonts w:ascii="Times New Roman" w:hAnsi="Times New Roman"/>
          <w:b/>
          <w:bCs/>
          <w:color w:val="000000"/>
          <w:spacing w:val="1"/>
          <w:sz w:val="24"/>
          <w:szCs w:val="24"/>
          <w:u w:val="single"/>
        </w:rPr>
        <w:t>Диспетчерское руководство работой пассажирского автотранспорта и наземного электрического транспорта на линии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val="single"/>
        </w:rPr>
        <w:t>.</w:t>
      </w:r>
    </w:p>
    <w:p w:rsidR="00DC21B8" w:rsidRPr="00803D5E" w:rsidRDefault="00DC21B8" w:rsidP="00D934B4">
      <w:pPr>
        <w:spacing w:after="0" w:line="360" w:lineRule="auto"/>
        <w:ind w:right="-1"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</w:t>
      </w:r>
      <w:r w:rsidRPr="009640E5">
        <w:rPr>
          <w:rFonts w:ascii="Times New Roman" w:hAnsi="Times New Roman"/>
          <w:bCs/>
          <w:sz w:val="24"/>
          <w:szCs w:val="24"/>
        </w:rPr>
        <w:t xml:space="preserve">испетчерская система руководства пассажирскими автомобильными перевозками; централизованная диспетчерская служба (ЦДС); порядок и способы взаимодействия с диспетчерской службой автотранспортной организации, в том числе посредством спутниковых систем мониторинга транспортных средств, включая систему ГЛОНАСС; организация выпуска подвижного состава на линию и выполнение графика движения; порядок переключения автобусов на другие маршруты; средства диспетчерской связи с водителями автобусов, работающими на линии; порядок оказания технической помощи автобусам на линии; порядок приема подвижного </w:t>
      </w:r>
      <w:r w:rsidRPr="009640E5">
        <w:rPr>
          <w:rFonts w:ascii="Times New Roman" w:hAnsi="Times New Roman"/>
          <w:bCs/>
          <w:sz w:val="24"/>
          <w:szCs w:val="24"/>
        </w:rPr>
        <w:lastRenderedPageBreak/>
        <w:t>состава на линии; порядок сдачи и оформления путевых листов при возвращении автобусов с линии по окончании смены; контроль за своевременным возвратом автобусов в парк; контрольно-ревизорская служба на пассажирском автотранспорте и ее задачи; контроль автобусов на линии; регулярность движения и ее значение; оборудование для контроля за регулярностью движения; организация контроля регулярности движения автобусов на городских маршрутах; автовокзалы и автостанции; основные формы первичного учета работы автобусов; путевой (маршрутный) лист автобуса; порядок выдачи и заполнения путевых (маршрутных) листов; билетно-учетный лист, лист регулярности движения;</w:t>
      </w:r>
      <w:r>
        <w:rPr>
          <w:rFonts w:ascii="Times New Roman" w:hAnsi="Times New Roman"/>
          <w:bCs/>
          <w:sz w:val="24"/>
          <w:szCs w:val="24"/>
        </w:rPr>
        <w:t xml:space="preserve"> правила их заполнения на линии,</w:t>
      </w:r>
      <w:r w:rsidRPr="00BA37C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402BE1">
        <w:rPr>
          <w:rFonts w:ascii="Times New Roman" w:hAnsi="Times New Roman"/>
          <w:color w:val="000000"/>
          <w:sz w:val="24"/>
          <w:szCs w:val="24"/>
        </w:rPr>
        <w:t>нструкция по контролю за работой водителя на линии, учету и оценке рейсов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2A7101">
        <w:t xml:space="preserve"> </w:t>
      </w:r>
      <w:r w:rsidRPr="002A7101">
        <w:rPr>
          <w:rFonts w:ascii="Times New Roman" w:hAnsi="Times New Roman"/>
          <w:sz w:val="24"/>
          <w:szCs w:val="24"/>
        </w:rPr>
        <w:t>Организация движения трамваев на маршруте: расписание и график движения поездов, их виды, назначение и принцип составления; нормирование скорости движения; учет и контроль выполнения расписания движения поездов; функции центрального (старшего) диспетчера, диспетчера конечной станции и маршрутного диспетчера; виды диспетчерской связи; диспетчерская система управления движением поездов; автоматизированная система управления движением (АСУД); обязанности службы движения по восстановлению движения на маршруте; функции работников отдела безопасности движения и линейного контроля. Организация движения троллейбусов на маршруте: расписание и график движения поездов, их виды, назначение и принцип составления; нормирование скорости движения; учет и контроль выполнения расписания движения поездов; функции центрального (старшего) диспетчера, диспетчера конечной станции и маршрутного диспетчера; виды диспетчерской связи; диспетчерская система управления движением поездов; автоматизированная система управления движением (далее - АСУД); обязанности службы движения по восстановлению движения на маршруте; функции работников отдела безопасности движения и линейного контроля.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3D5E">
        <w:rPr>
          <w:rFonts w:ascii="Times New Roman" w:hAnsi="Times New Roman"/>
          <w:bCs/>
          <w:sz w:val="24"/>
          <w:szCs w:val="24"/>
        </w:rPr>
        <w:t>Смена водителей на линии и возврат троллейбуса в депо: место и время смены поездных бригад; правила сдачи и приемки троллейбуса во время смены водителей; оформление поездной документации; обязанности водителя при неявке сменщика; порядок снятия троллейбуса с маршрута и следования в депо после окончания работы на линии или, в случае технической неисправности троллейбуса; заезд на территорию депо и постановка троллейбуса на отстой; оформление заявок на устранение технических неисправностей; сдача и оформление поездных документов и экипировки троллейбуса.</w:t>
      </w:r>
      <w:r w:rsidRPr="00803D5E"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803D5E">
        <w:rPr>
          <w:rFonts w:ascii="Times New Roman" w:hAnsi="Times New Roman"/>
          <w:bCs/>
          <w:sz w:val="24"/>
          <w:szCs w:val="24"/>
        </w:rPr>
        <w:t>Смена водителей на линии и возврат трамвая в депо: место и время смены поездных бригад; правила сдачи и приемки вагона во время смены водителей; оформление поездной документации; обязанности водителя при неявке сменщика; порядок снятия трамвая с маршрута и следования в депо после окончания работы на линии, в случае технической неисправности трамвая; порядок оформления поездных документов; заезд на территорию депо и постановка трамвая на отстой; оформление заявок на устранение технических неисправностей; сдача и оформление поездных документов и экипировки трамвая.</w:t>
      </w:r>
    </w:p>
    <w:p w:rsidR="00DC21B8" w:rsidRDefault="00DC21B8" w:rsidP="00B10AA8">
      <w:pPr>
        <w:shd w:val="clear" w:color="auto" w:fill="FFFFFF"/>
        <w:spacing w:before="120" w:after="120" w:line="360" w:lineRule="auto"/>
        <w:ind w:right="-1"/>
        <w:jc w:val="both"/>
        <w:rPr>
          <w:rFonts w:ascii="Times New Roman" w:hAnsi="Times New Roman"/>
          <w:b/>
          <w:color w:val="000000"/>
          <w:spacing w:val="1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pacing w:val="1"/>
          <w:sz w:val="24"/>
          <w:szCs w:val="24"/>
          <w:u w:val="single"/>
        </w:rPr>
        <w:t>Тема 7.5.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470E74">
        <w:rPr>
          <w:rFonts w:ascii="Times New Roman" w:hAnsi="Times New Roman"/>
          <w:b/>
          <w:sz w:val="24"/>
          <w:szCs w:val="24"/>
          <w:u w:val="single"/>
        </w:rPr>
        <w:t>Диспетчерское руководство работой такси на линии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val="single"/>
        </w:rPr>
        <w:t xml:space="preserve"> .</w:t>
      </w:r>
    </w:p>
    <w:p w:rsidR="00DC21B8" w:rsidRPr="009640E5" w:rsidRDefault="00DC21B8" w:rsidP="00D934B4">
      <w:pPr>
        <w:spacing w:after="0" w:line="360" w:lineRule="auto"/>
        <w:ind w:right="-1"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</w:t>
      </w:r>
      <w:r w:rsidRPr="00470E74">
        <w:rPr>
          <w:rFonts w:ascii="Times New Roman" w:hAnsi="Times New Roman"/>
          <w:sz w:val="24"/>
          <w:szCs w:val="24"/>
        </w:rPr>
        <w:t>испетчерская система руководства пассажирскими автомобильными перевозками; порядок и способы взаимодействия с диспетчерской службой автотранспортной организации, в том числе посредством спутниковых систем мониторинга транспортных средств, включая систему ГЛОНАСС; централизованная и децентрализованная системы диспетчерского руководства; средства диспетчерской связи с водителями такси, работающими на линии; организация выпуска подвижного состава на линию; порядок приема подвижного состава на линии; порядок оказания технической помощи на линии; контроль за своевременным возвратом автомобилей в таксопарк.</w:t>
      </w:r>
    </w:p>
    <w:p w:rsidR="00DC21B8" w:rsidRDefault="00DC21B8" w:rsidP="00B10AA8">
      <w:pPr>
        <w:shd w:val="clear" w:color="auto" w:fill="FFFFFF"/>
        <w:spacing w:before="120" w:after="120" w:line="360" w:lineRule="auto"/>
        <w:ind w:right="-1"/>
        <w:jc w:val="both"/>
        <w:rPr>
          <w:rFonts w:ascii="Times New Roman" w:hAnsi="Times New Roman"/>
          <w:b/>
          <w:color w:val="000000"/>
          <w:spacing w:val="1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pacing w:val="1"/>
          <w:sz w:val="24"/>
          <w:szCs w:val="24"/>
          <w:u w:val="single"/>
        </w:rPr>
        <w:t xml:space="preserve">Тема 7.6. </w:t>
      </w:r>
      <w:r w:rsidRPr="009640E5">
        <w:rPr>
          <w:rFonts w:ascii="Times New Roman" w:hAnsi="Times New Roman"/>
          <w:b/>
          <w:bCs/>
          <w:color w:val="000000"/>
          <w:spacing w:val="1"/>
          <w:sz w:val="24"/>
          <w:szCs w:val="24"/>
          <w:u w:val="single"/>
        </w:rPr>
        <w:t>Р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u w:val="single"/>
        </w:rPr>
        <w:t>абота пассажирского автотранспорта и городского наземного электрического транспорта</w:t>
      </w:r>
      <w:r w:rsidRPr="009640E5">
        <w:rPr>
          <w:rFonts w:ascii="Times New Roman" w:hAnsi="Times New Roman"/>
          <w:b/>
          <w:bCs/>
          <w:color w:val="000000"/>
          <w:spacing w:val="1"/>
          <w:sz w:val="24"/>
          <w:szCs w:val="24"/>
          <w:u w:val="single"/>
        </w:rPr>
        <w:t xml:space="preserve"> на различных видах маршрутов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val="single"/>
        </w:rPr>
        <w:t>.</w:t>
      </w:r>
    </w:p>
    <w:p w:rsidR="00DC21B8" w:rsidRPr="002A7101" w:rsidRDefault="00DC21B8" w:rsidP="00115662">
      <w:pPr>
        <w:spacing w:after="100" w:afterAutospacing="1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1"/>
          <w:sz w:val="24"/>
          <w:szCs w:val="24"/>
        </w:rPr>
        <w:t>К</w:t>
      </w:r>
      <w:r w:rsidRPr="009640E5">
        <w:rPr>
          <w:rFonts w:ascii="Times New Roman" w:hAnsi="Times New Roman"/>
          <w:bCs/>
          <w:color w:val="000000"/>
          <w:spacing w:val="1"/>
          <w:sz w:val="24"/>
          <w:szCs w:val="24"/>
        </w:rPr>
        <w:t>лассификация автобусных маршрутов; остановочные пункты, их обустройство; понятия о паспорте маршрута; понятие о нормировании скоростей движения автобусов; требования к дорогам, на которых организуется движение пассажирского маршрутного автотранспорта; обследование маршрутов и выявление опасных участков; схема опасных участков; формы организации труда автобусных бригад; расписание движения автобусов на линии; маршрутное, станционное, контрольное расписания движения подвижного состава; интервалы движения; коэффициент сменности, рейс, оборотный рейс; работа автобусов в часы "пик"; значение введения укороченных, экспрессных и полуэкспрессных рейсов; остановки по требованию; организация работы автобусов без кондуктора; виды и характеристика специальных перевозок пассажиров автобусами (перевозки рабочих на работу и с работы, выделение автобусов по разовым заказам, перевозки детей, туристическо-экскурсионные перевозки); пути повышения эффективности использования автобусов; нормы загрузки автобусов; опасность работы автобуса с перегрузкой; нормы расхода топлива и смазочных материалов для автобусов; мероприятия по экономии топлива и смазочных материалов и опыт передовых водителей автобусов; порядок учета и выдачи талонов на топливо и смазочные материалы; заправка автобуса топливом, меры предосторожности.</w:t>
      </w:r>
      <w:r>
        <w:rPr>
          <w:rFonts w:ascii="Times New Roman" w:hAnsi="Times New Roman"/>
          <w:bCs/>
          <w:color w:val="000000"/>
          <w:spacing w:val="1"/>
          <w:sz w:val="24"/>
          <w:szCs w:val="24"/>
        </w:rPr>
        <w:t xml:space="preserve"> </w:t>
      </w:r>
      <w:r w:rsidRPr="002A7101">
        <w:rPr>
          <w:rFonts w:ascii="Times New Roman" w:hAnsi="Times New Roman"/>
          <w:bCs/>
          <w:spacing w:val="1"/>
          <w:sz w:val="24"/>
          <w:szCs w:val="24"/>
        </w:rPr>
        <w:t>Городской наземный электрический транспорт: т</w:t>
      </w:r>
      <w:r w:rsidRPr="002A7101">
        <w:rPr>
          <w:rFonts w:ascii="Times New Roman" w:hAnsi="Times New Roman"/>
          <w:sz w:val="24"/>
          <w:szCs w:val="24"/>
        </w:rPr>
        <w:t xml:space="preserve">ребования, предъявляемые к линейным сооружениям: выбор места расположения остановочных пунктов; виды остановочных пунктов; назначение и оборудование конечных станций; </w:t>
      </w:r>
    </w:p>
    <w:p w:rsidR="00DC21B8" w:rsidRDefault="00DC21B8" w:rsidP="00B10AA8">
      <w:pPr>
        <w:shd w:val="clear" w:color="auto" w:fill="FFFFFF"/>
        <w:spacing w:before="120" w:after="120" w:line="360" w:lineRule="auto"/>
        <w:ind w:right="-1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/>
          <w:b/>
          <w:color w:val="000000"/>
          <w:spacing w:val="1"/>
          <w:sz w:val="24"/>
          <w:szCs w:val="24"/>
          <w:u w:val="single"/>
        </w:rPr>
        <w:t xml:space="preserve">Тема 7.7. </w:t>
      </w:r>
      <w:r w:rsidRPr="00470E74">
        <w:rPr>
          <w:rFonts w:ascii="Times New Roman" w:hAnsi="Times New Roman"/>
          <w:b/>
          <w:color w:val="000000"/>
          <w:spacing w:val="1"/>
          <w:sz w:val="24"/>
          <w:szCs w:val="24"/>
          <w:u w:val="single"/>
        </w:rPr>
        <w:t>Работа такси на линии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val="single"/>
        </w:rPr>
        <w:t>.</w:t>
      </w:r>
    </w:p>
    <w:p w:rsidR="00DC21B8" w:rsidRPr="00D06103" w:rsidRDefault="00DC21B8" w:rsidP="00115662">
      <w:pPr>
        <w:spacing w:after="0" w:line="36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470E74">
        <w:rPr>
          <w:rFonts w:ascii="Times New Roman" w:hAnsi="Times New Roman"/>
          <w:sz w:val="24"/>
          <w:szCs w:val="24"/>
        </w:rPr>
        <w:t xml:space="preserve">рганизация таксомоторных перевозок пассажиров; пути повышения эффективности использования подвижного состава; работа такси в часы "пик"; особенности перевозки пассажиров с детьми и лиц с ограниченными возможностями здоровья; назначение, основные типы и порядок использования таксометров; основные формы первичного учета работы автомобиля; путевой (маршрутный) лист; порядок выдачи и заполнения путевых листов; оформление и сдача путевых листов при возвращении с линии; обработка путевых листов; порядок оформления документов при несвоевременном возвращении с линии; нормы расхода </w:t>
      </w:r>
      <w:r w:rsidRPr="00470E74">
        <w:rPr>
          <w:rFonts w:ascii="Times New Roman" w:hAnsi="Times New Roman"/>
          <w:sz w:val="24"/>
          <w:szCs w:val="24"/>
        </w:rPr>
        <w:lastRenderedPageBreak/>
        <w:t>топлива и смазочных материалов для автомобилей, используемых в качестве легкового такси; мероприятия по экономии топлива и смазочных материалов, опыт передовых водителей.</w:t>
      </w:r>
    </w:p>
    <w:p w:rsidR="00DC21B8" w:rsidRPr="009C0F55" w:rsidRDefault="00DC21B8" w:rsidP="00B10AA8">
      <w:pPr>
        <w:shd w:val="clear" w:color="auto" w:fill="FFFFFF"/>
        <w:spacing w:before="120" w:after="120" w:line="360" w:lineRule="auto"/>
        <w:ind w:right="-1"/>
        <w:jc w:val="both"/>
        <w:rPr>
          <w:rFonts w:ascii="Times New Roman" w:hAnsi="Times New Roman"/>
          <w:b/>
          <w:bCs/>
          <w:color w:val="000000"/>
          <w:spacing w:val="1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pacing w:val="1"/>
          <w:sz w:val="24"/>
          <w:szCs w:val="24"/>
          <w:u w:val="single"/>
        </w:rPr>
        <w:t xml:space="preserve">Тема 7.8. </w:t>
      </w:r>
      <w:r w:rsidRPr="009C0F55">
        <w:rPr>
          <w:rFonts w:ascii="Times New Roman" w:hAnsi="Times New Roman"/>
          <w:b/>
          <w:bCs/>
          <w:color w:val="000000"/>
          <w:spacing w:val="1"/>
          <w:sz w:val="24"/>
          <w:szCs w:val="24"/>
          <w:u w:val="single"/>
        </w:rPr>
        <w:t>Тарифы и билетная система на пассажирском автотранспорте и наземном электрическом транспорта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val="single"/>
        </w:rPr>
        <w:t>.</w:t>
      </w:r>
    </w:p>
    <w:p w:rsidR="00DC21B8" w:rsidRPr="00522144" w:rsidRDefault="00DC21B8" w:rsidP="00115662">
      <w:pPr>
        <w:spacing w:after="0" w:line="360" w:lineRule="auto"/>
        <w:ind w:right="-1"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</w:t>
      </w:r>
      <w:r w:rsidRPr="009640E5">
        <w:rPr>
          <w:rFonts w:ascii="Times New Roman" w:hAnsi="Times New Roman"/>
          <w:bCs/>
          <w:sz w:val="24"/>
          <w:szCs w:val="24"/>
        </w:rPr>
        <w:t>арифы на проезд в автобусах; применение тарифов на перевозку пассажиров и багажа в автобусах, а также за пользование автобусами по отдельным заказам; виды билетов, применяемых для оплаты пассажирами проезда в автобусах городских, пригородных и междугородных сообщений; льготы на проезд в автобусах.</w:t>
      </w:r>
      <w:r w:rsidRPr="0052214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Методические рекомендации</w:t>
      </w:r>
      <w:r w:rsidRPr="00522144">
        <w:rPr>
          <w:rFonts w:ascii="Times New Roman" w:hAnsi="Times New Roman"/>
          <w:bCs/>
          <w:sz w:val="24"/>
          <w:szCs w:val="24"/>
        </w:rPr>
        <w:t xml:space="preserve"> по расчету экономически обоснованной стоимости перевозки пассажиров и багажа в городском и пригородном сообщении автомобильным и городским наземным электрическим транспортом общего пользования</w:t>
      </w:r>
      <w:r>
        <w:rPr>
          <w:rFonts w:ascii="Times New Roman" w:hAnsi="Times New Roman"/>
          <w:bCs/>
          <w:sz w:val="24"/>
          <w:szCs w:val="24"/>
        </w:rPr>
        <w:t>.</w:t>
      </w:r>
      <w:r w:rsidRPr="00522144">
        <w:rPr>
          <w:rFonts w:ascii="Times New Roman" w:hAnsi="Times New Roman"/>
          <w:bCs/>
          <w:sz w:val="24"/>
          <w:szCs w:val="24"/>
        </w:rPr>
        <w:t xml:space="preserve"> </w:t>
      </w:r>
    </w:p>
    <w:p w:rsidR="00DC21B8" w:rsidRDefault="00DC21B8" w:rsidP="00B10AA8">
      <w:pPr>
        <w:shd w:val="clear" w:color="auto" w:fill="FFFFFF"/>
        <w:spacing w:before="120" w:after="120" w:line="360" w:lineRule="auto"/>
        <w:ind w:right="-1"/>
        <w:jc w:val="both"/>
        <w:rPr>
          <w:rFonts w:ascii="Times New Roman" w:hAnsi="Times New Roman"/>
          <w:b/>
          <w:color w:val="000000"/>
          <w:spacing w:val="1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pacing w:val="1"/>
          <w:sz w:val="24"/>
          <w:szCs w:val="24"/>
          <w:u w:val="single"/>
        </w:rPr>
        <w:t xml:space="preserve">Тема 7.9. </w:t>
      </w:r>
      <w:r w:rsidRPr="00C43302">
        <w:rPr>
          <w:rFonts w:ascii="Times New Roman" w:hAnsi="Times New Roman"/>
          <w:b/>
          <w:bCs/>
          <w:color w:val="000000"/>
          <w:spacing w:val="1"/>
          <w:sz w:val="24"/>
          <w:szCs w:val="24"/>
          <w:u w:val="single"/>
        </w:rPr>
        <w:t>Особенности работы маршрут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u w:val="single"/>
        </w:rPr>
        <w:t xml:space="preserve">ных такси и </w:t>
      </w:r>
      <w:r w:rsidRPr="00C43302">
        <w:rPr>
          <w:rFonts w:ascii="Times New Roman" w:hAnsi="Times New Roman"/>
          <w:b/>
          <w:bCs/>
          <w:color w:val="000000"/>
          <w:spacing w:val="1"/>
          <w:sz w:val="24"/>
          <w:szCs w:val="24"/>
          <w:u w:val="single"/>
        </w:rPr>
        <w:t>ведомственных автобусов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val="single"/>
        </w:rPr>
        <w:t>.</w:t>
      </w:r>
    </w:p>
    <w:p w:rsidR="00DC21B8" w:rsidRPr="00803D5E" w:rsidRDefault="00DC21B8" w:rsidP="00115662">
      <w:pPr>
        <w:spacing w:after="0" w:line="360" w:lineRule="auto"/>
        <w:ind w:right="-1"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</w:t>
      </w:r>
      <w:r w:rsidRPr="00C43302">
        <w:rPr>
          <w:rFonts w:ascii="Times New Roman" w:hAnsi="Times New Roman"/>
          <w:bCs/>
          <w:sz w:val="24"/>
          <w:szCs w:val="24"/>
        </w:rPr>
        <w:t>рганизация перевозок пассажиров маршрутными такси; организация таксомоторных перевозок пассажиров; организация перевозок пассажиров ведомственными автобусами; координация работы ведомственного и пассажирского автотранспорта общего пользования.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DC21B8" w:rsidRDefault="00DC21B8" w:rsidP="00B10AA8">
      <w:pPr>
        <w:shd w:val="clear" w:color="auto" w:fill="FFFFFF"/>
        <w:spacing w:before="120" w:after="120" w:line="360" w:lineRule="auto"/>
        <w:ind w:right="-1"/>
        <w:jc w:val="both"/>
        <w:rPr>
          <w:rFonts w:ascii="Times New Roman" w:hAnsi="Times New Roman"/>
          <w:b/>
          <w:color w:val="000000"/>
          <w:spacing w:val="1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pacing w:val="1"/>
          <w:sz w:val="24"/>
          <w:szCs w:val="24"/>
          <w:u w:val="single"/>
        </w:rPr>
        <w:t>Тема 7.10.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C43302">
        <w:rPr>
          <w:rFonts w:ascii="Times New Roman" w:hAnsi="Times New Roman"/>
          <w:b/>
          <w:bCs/>
          <w:color w:val="000000"/>
          <w:spacing w:val="1"/>
          <w:sz w:val="24"/>
          <w:szCs w:val="24"/>
          <w:u w:val="single"/>
        </w:rPr>
        <w:t>Страхование на пассажирском транспорте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val="single"/>
        </w:rPr>
        <w:t xml:space="preserve"> .</w:t>
      </w:r>
    </w:p>
    <w:p w:rsidR="00DC21B8" w:rsidRPr="00C43302" w:rsidRDefault="00DC21B8" w:rsidP="00115662">
      <w:pPr>
        <w:spacing w:after="0" w:line="360" w:lineRule="auto"/>
        <w:ind w:right="-1"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</w:t>
      </w:r>
      <w:r w:rsidRPr="00C43302">
        <w:rPr>
          <w:rFonts w:ascii="Times New Roman" w:hAnsi="Times New Roman"/>
          <w:bCs/>
          <w:sz w:val="24"/>
          <w:szCs w:val="24"/>
        </w:rPr>
        <w:t>ормативные акты, регламентирующие страхование на пассажирском автотранспорте; страхование на городских, пригородных, междугородних и экскурсионных перевозках; Особенности страхования международных перевозок.</w:t>
      </w:r>
    </w:p>
    <w:p w:rsidR="00DC21B8" w:rsidRPr="009C0F55" w:rsidRDefault="00DC21B8" w:rsidP="00B10AA8">
      <w:pPr>
        <w:shd w:val="clear" w:color="auto" w:fill="FFFFFF"/>
        <w:spacing w:before="120" w:after="120" w:line="360" w:lineRule="auto"/>
        <w:ind w:right="-1"/>
        <w:jc w:val="both"/>
        <w:rPr>
          <w:rFonts w:ascii="Times New Roman" w:hAnsi="Times New Roman"/>
          <w:b/>
          <w:bCs/>
          <w:color w:val="000000"/>
          <w:spacing w:val="1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pacing w:val="1"/>
          <w:sz w:val="24"/>
          <w:szCs w:val="24"/>
          <w:u w:val="single"/>
        </w:rPr>
        <w:t xml:space="preserve">Тема 7.11. </w:t>
      </w:r>
      <w:r w:rsidRPr="009C0F55">
        <w:rPr>
          <w:rFonts w:ascii="Times New Roman" w:hAnsi="Times New Roman"/>
          <w:b/>
          <w:bCs/>
          <w:color w:val="000000"/>
          <w:spacing w:val="1"/>
          <w:sz w:val="24"/>
          <w:szCs w:val="24"/>
          <w:u w:val="single"/>
        </w:rPr>
        <w:t>Режим труда и отдыха водителя автобуса и водителя городского наземного электрического транспорта.</w:t>
      </w:r>
    </w:p>
    <w:p w:rsidR="00DC21B8" w:rsidRPr="00C43302" w:rsidRDefault="00DC21B8" w:rsidP="00115662">
      <w:pPr>
        <w:spacing w:after="0" w:line="360" w:lineRule="auto"/>
        <w:ind w:right="-1"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</w:t>
      </w:r>
      <w:r w:rsidRPr="00C43302">
        <w:rPr>
          <w:rFonts w:ascii="Times New Roman" w:hAnsi="Times New Roman"/>
          <w:bCs/>
          <w:sz w:val="24"/>
          <w:szCs w:val="24"/>
        </w:rPr>
        <w:t>ормативные акты, регламентирующие режим труда и отдыха водителей автобусов; продолжительность рабочего времени водителя и из каких показателей оно складывается; продолжительность отдыха после непрерывного управления автобусом; ежедневный, еженедельный отдых водителя; максимальное время нахождения за рулем в течение одной рабочей смены; составление графика движения; виды контрольных устройств (тахографов), допущенных к применению для целей государственного контроля (надзора) за режимом труда и отдыха водителей на территории Российской Федерации; характеристики и функции технических устройств (тахографов), применяемых для контроля за режимами труда и отдыха водителей; технические, конструктивные и эксплуатационные характеристики контрольных устройств различных типов (аналоговых, цифровых); правила использования контрольного устройства; порядок применения карт, используемых в цифровых устройствах контроля за режимом труда и отдыха водителей; техническое обслуживание контрольных устройств, устанавливаемых на транспортных средствах; выявление неисправностей контрольных устройств. Практическое занятие по применению тахографа.</w:t>
      </w:r>
    </w:p>
    <w:p w:rsidR="00DC21B8" w:rsidRDefault="00DC21B8" w:rsidP="00B10AA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DC21B8" w:rsidRDefault="00DC21B8" w:rsidP="00B10A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1B8" w:rsidRPr="00E703FC" w:rsidRDefault="00DC21B8" w:rsidP="00B10AA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3FC">
        <w:rPr>
          <w:rFonts w:ascii="Times New Roman" w:hAnsi="Times New Roman"/>
          <w:b/>
          <w:sz w:val="28"/>
          <w:szCs w:val="28"/>
        </w:rPr>
        <w:t>ТЕМАТИЧЕСКИЙ ПЛАН ПРЕДМЕТА</w:t>
      </w:r>
    </w:p>
    <w:p w:rsidR="00DC21B8" w:rsidRPr="00E703FC" w:rsidRDefault="00DC21B8" w:rsidP="00B10AA8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E703FC">
        <w:rPr>
          <w:rFonts w:ascii="Times New Roman" w:hAnsi="Times New Roman"/>
          <w:b/>
          <w:bCs/>
          <w:i/>
          <w:iCs/>
          <w:sz w:val="28"/>
          <w:szCs w:val="28"/>
        </w:rPr>
        <w:t>«Оформление и ведение диспетчерской документации»</w:t>
      </w:r>
    </w:p>
    <w:p w:rsidR="00DC21B8" w:rsidRDefault="00DC21B8" w:rsidP="00B10A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2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4"/>
        <w:gridCol w:w="7166"/>
        <w:gridCol w:w="636"/>
        <w:gridCol w:w="825"/>
        <w:gridCol w:w="15"/>
        <w:gridCol w:w="929"/>
      </w:tblGrid>
      <w:tr w:rsidR="00DC21B8" w:rsidTr="00E703FC">
        <w:tc>
          <w:tcPr>
            <w:tcW w:w="654" w:type="dxa"/>
            <w:vMerge w:val="restart"/>
            <w:vAlign w:val="center"/>
          </w:tcPr>
          <w:p w:rsidR="00DC21B8" w:rsidRPr="00E703FC" w:rsidRDefault="00DC21B8" w:rsidP="00E703FC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03FC">
              <w:rPr>
                <w:rFonts w:ascii="Times New Roman" w:hAnsi="Times New Roman"/>
                <w:color w:val="000000"/>
                <w:sz w:val="20"/>
                <w:szCs w:val="20"/>
              </w:rPr>
              <w:t>№</w:t>
            </w:r>
          </w:p>
          <w:p w:rsidR="00DC21B8" w:rsidRPr="00E703FC" w:rsidRDefault="00DC21B8" w:rsidP="00E703FC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03FC">
              <w:rPr>
                <w:rFonts w:ascii="Times New Roman" w:hAnsi="Times New Roman"/>
                <w:color w:val="000000"/>
                <w:sz w:val="20"/>
                <w:szCs w:val="20"/>
              </w:rPr>
              <w:t>темы</w:t>
            </w:r>
          </w:p>
        </w:tc>
        <w:tc>
          <w:tcPr>
            <w:tcW w:w="7166" w:type="dxa"/>
            <w:vMerge w:val="restart"/>
            <w:vAlign w:val="center"/>
          </w:tcPr>
          <w:p w:rsidR="00DC21B8" w:rsidRPr="00E703FC" w:rsidRDefault="00DC21B8" w:rsidP="00E703FC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03FC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тем</w:t>
            </w:r>
          </w:p>
        </w:tc>
        <w:tc>
          <w:tcPr>
            <w:tcW w:w="636" w:type="dxa"/>
            <w:vMerge w:val="restart"/>
            <w:vAlign w:val="center"/>
          </w:tcPr>
          <w:p w:rsidR="00DC21B8" w:rsidRPr="00E703FC" w:rsidRDefault="00DC21B8" w:rsidP="00E703FC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03FC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  <w:p w:rsidR="00DC21B8" w:rsidRPr="00E703FC" w:rsidRDefault="00DC21B8" w:rsidP="00E703FC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03FC">
              <w:rPr>
                <w:rFonts w:ascii="Times New Roman" w:hAnsi="Times New Roman"/>
                <w:color w:val="000000"/>
                <w:sz w:val="20"/>
                <w:szCs w:val="20"/>
              </w:rPr>
              <w:t>часов</w:t>
            </w:r>
          </w:p>
        </w:tc>
        <w:tc>
          <w:tcPr>
            <w:tcW w:w="1769" w:type="dxa"/>
            <w:gridSpan w:val="3"/>
            <w:vAlign w:val="center"/>
          </w:tcPr>
          <w:p w:rsidR="00DC21B8" w:rsidRPr="00E703FC" w:rsidRDefault="00DC21B8" w:rsidP="00E703FC">
            <w:pPr>
              <w:snapToGrid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E703FC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</w:t>
            </w:r>
          </w:p>
        </w:tc>
      </w:tr>
      <w:tr w:rsidR="00DC21B8" w:rsidTr="00E703FC">
        <w:tc>
          <w:tcPr>
            <w:tcW w:w="654" w:type="dxa"/>
            <w:vMerge/>
            <w:vAlign w:val="center"/>
          </w:tcPr>
          <w:p w:rsidR="00DC21B8" w:rsidRPr="00E703FC" w:rsidRDefault="00DC21B8" w:rsidP="00E703FC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66" w:type="dxa"/>
            <w:vMerge/>
            <w:vAlign w:val="center"/>
          </w:tcPr>
          <w:p w:rsidR="00DC21B8" w:rsidRPr="00E703FC" w:rsidRDefault="00DC21B8" w:rsidP="00E703FC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  <w:vAlign w:val="center"/>
          </w:tcPr>
          <w:p w:rsidR="00DC21B8" w:rsidRPr="00E703FC" w:rsidRDefault="00DC21B8" w:rsidP="00E703FC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DC21B8" w:rsidRPr="00E703FC" w:rsidRDefault="00DC21B8" w:rsidP="00E703FC">
            <w:pPr>
              <w:snapToGrid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E703FC">
              <w:rPr>
                <w:rFonts w:ascii="Times New Roman" w:hAnsi="Times New Roman"/>
                <w:color w:val="000000"/>
                <w:sz w:val="20"/>
                <w:szCs w:val="20"/>
              </w:rPr>
              <w:t>Лекции</w:t>
            </w:r>
          </w:p>
        </w:tc>
        <w:tc>
          <w:tcPr>
            <w:tcW w:w="944" w:type="dxa"/>
            <w:gridSpan w:val="2"/>
            <w:vAlign w:val="center"/>
          </w:tcPr>
          <w:p w:rsidR="00DC21B8" w:rsidRPr="00E703FC" w:rsidRDefault="00DC21B8" w:rsidP="00E703FC">
            <w:pPr>
              <w:snapToGrid w:val="0"/>
              <w:spacing w:after="0" w:line="360" w:lineRule="auto"/>
              <w:jc w:val="center"/>
              <w:rPr>
                <w:sz w:val="20"/>
                <w:szCs w:val="20"/>
              </w:rPr>
            </w:pPr>
            <w:r w:rsidRPr="00E703FC">
              <w:rPr>
                <w:sz w:val="20"/>
                <w:szCs w:val="20"/>
              </w:rPr>
              <w:t>Практика</w:t>
            </w:r>
          </w:p>
        </w:tc>
      </w:tr>
      <w:tr w:rsidR="00DC21B8" w:rsidTr="00E703FC">
        <w:trPr>
          <w:trHeight w:val="612"/>
        </w:trPr>
        <w:tc>
          <w:tcPr>
            <w:tcW w:w="654" w:type="dxa"/>
          </w:tcPr>
          <w:p w:rsidR="00DC21B8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571" w:type="dxa"/>
            <w:gridSpan w:val="5"/>
            <w:vAlign w:val="center"/>
          </w:tcPr>
          <w:p w:rsidR="00DC21B8" w:rsidRDefault="00DC21B8" w:rsidP="00E703FC">
            <w:pPr>
              <w:snapToGrid w:val="0"/>
              <w:spacing w:after="0" w:line="360" w:lineRule="auto"/>
              <w:jc w:val="center"/>
            </w:pPr>
            <w:r w:rsidRPr="002C57C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«Оформление и ведение диспетчерской документации»</w:t>
            </w:r>
          </w:p>
        </w:tc>
      </w:tr>
      <w:tr w:rsidR="00DC21B8" w:rsidTr="00E703FC">
        <w:trPr>
          <w:trHeight w:val="635"/>
        </w:trPr>
        <w:tc>
          <w:tcPr>
            <w:tcW w:w="654" w:type="dxa"/>
            <w:vAlign w:val="center"/>
          </w:tcPr>
          <w:p w:rsidR="00DC21B8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7166" w:type="dxa"/>
            <w:vAlign w:val="center"/>
          </w:tcPr>
          <w:p w:rsidR="00DC21B8" w:rsidRPr="002C57C5" w:rsidRDefault="00DC21B8" w:rsidP="00E703FC">
            <w:pPr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C5">
              <w:rPr>
                <w:rFonts w:ascii="Times New Roman" w:hAnsi="Times New Roman"/>
                <w:sz w:val="24"/>
                <w:szCs w:val="24"/>
              </w:rPr>
              <w:t>Организация работы с документами</w:t>
            </w:r>
          </w:p>
        </w:tc>
        <w:tc>
          <w:tcPr>
            <w:tcW w:w="636" w:type="dxa"/>
            <w:vAlign w:val="center"/>
          </w:tcPr>
          <w:p w:rsidR="00DC21B8" w:rsidRPr="00456A65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6A6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40" w:type="dxa"/>
            <w:gridSpan w:val="2"/>
            <w:vAlign w:val="center"/>
          </w:tcPr>
          <w:p w:rsidR="00DC21B8" w:rsidRPr="00456A65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6A6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29" w:type="dxa"/>
            <w:vAlign w:val="center"/>
          </w:tcPr>
          <w:p w:rsidR="00DC21B8" w:rsidRPr="00456A65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6A65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DC21B8" w:rsidTr="00E703FC">
        <w:trPr>
          <w:trHeight w:val="856"/>
        </w:trPr>
        <w:tc>
          <w:tcPr>
            <w:tcW w:w="654" w:type="dxa"/>
            <w:vAlign w:val="center"/>
          </w:tcPr>
          <w:p w:rsidR="00DC21B8" w:rsidRPr="003C5D59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7166" w:type="dxa"/>
            <w:vAlign w:val="center"/>
          </w:tcPr>
          <w:p w:rsidR="00DC21B8" w:rsidRPr="002C57C5" w:rsidRDefault="00DC21B8" w:rsidP="00E703FC">
            <w:pPr>
              <w:autoSpaceDE w:val="0"/>
              <w:autoSpaceDN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C5">
              <w:rPr>
                <w:rFonts w:ascii="Times New Roman" w:hAnsi="Times New Roman"/>
                <w:sz w:val="24"/>
                <w:szCs w:val="24"/>
              </w:rPr>
              <w:t>Оформление документов</w:t>
            </w:r>
          </w:p>
        </w:tc>
        <w:tc>
          <w:tcPr>
            <w:tcW w:w="636" w:type="dxa"/>
            <w:vAlign w:val="center"/>
          </w:tcPr>
          <w:p w:rsidR="00DC21B8" w:rsidRPr="00456A65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6A6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40" w:type="dxa"/>
            <w:gridSpan w:val="2"/>
            <w:vAlign w:val="center"/>
          </w:tcPr>
          <w:p w:rsidR="00DC21B8" w:rsidRPr="00456A65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6A6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29" w:type="dxa"/>
            <w:vAlign w:val="center"/>
          </w:tcPr>
          <w:p w:rsidR="00DC21B8" w:rsidRPr="00456A65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6A6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C21B8" w:rsidTr="00E703FC">
        <w:trPr>
          <w:trHeight w:val="841"/>
        </w:trPr>
        <w:tc>
          <w:tcPr>
            <w:tcW w:w="654" w:type="dxa"/>
            <w:vAlign w:val="center"/>
          </w:tcPr>
          <w:p w:rsidR="00DC21B8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7166" w:type="dxa"/>
            <w:vAlign w:val="center"/>
          </w:tcPr>
          <w:p w:rsidR="00DC21B8" w:rsidRPr="002C57C5" w:rsidRDefault="00DC21B8" w:rsidP="00E703FC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C5">
              <w:rPr>
                <w:rFonts w:ascii="Times New Roman" w:hAnsi="Times New Roman"/>
                <w:sz w:val="24"/>
                <w:szCs w:val="24"/>
              </w:rPr>
              <w:t>Составление документов</w:t>
            </w:r>
          </w:p>
        </w:tc>
        <w:tc>
          <w:tcPr>
            <w:tcW w:w="636" w:type="dxa"/>
            <w:vAlign w:val="center"/>
          </w:tcPr>
          <w:p w:rsidR="00DC21B8" w:rsidRPr="00456A65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6A6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40" w:type="dxa"/>
            <w:gridSpan w:val="2"/>
            <w:vAlign w:val="center"/>
          </w:tcPr>
          <w:p w:rsidR="00DC21B8" w:rsidRPr="00456A65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6A6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29" w:type="dxa"/>
            <w:vAlign w:val="center"/>
          </w:tcPr>
          <w:p w:rsidR="00DC21B8" w:rsidRPr="00456A65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6A6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C21B8" w:rsidTr="00E703FC">
        <w:trPr>
          <w:trHeight w:val="697"/>
        </w:trPr>
        <w:tc>
          <w:tcPr>
            <w:tcW w:w="654" w:type="dxa"/>
            <w:vAlign w:val="center"/>
          </w:tcPr>
          <w:p w:rsidR="00DC21B8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66" w:type="dxa"/>
            <w:vAlign w:val="center"/>
          </w:tcPr>
          <w:p w:rsidR="00DC21B8" w:rsidRDefault="00DC21B8" w:rsidP="00E703FC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636" w:type="dxa"/>
            <w:vAlign w:val="center"/>
          </w:tcPr>
          <w:p w:rsidR="00DC21B8" w:rsidRPr="00D66F02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16</w:t>
            </w:r>
          </w:p>
        </w:tc>
        <w:tc>
          <w:tcPr>
            <w:tcW w:w="840" w:type="dxa"/>
            <w:gridSpan w:val="2"/>
            <w:vAlign w:val="center"/>
          </w:tcPr>
          <w:p w:rsidR="00DC21B8" w:rsidRPr="00D66F02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12</w:t>
            </w:r>
          </w:p>
        </w:tc>
        <w:tc>
          <w:tcPr>
            <w:tcW w:w="929" w:type="dxa"/>
            <w:vAlign w:val="center"/>
          </w:tcPr>
          <w:p w:rsidR="00DC21B8" w:rsidRPr="00D66F02" w:rsidRDefault="00DC21B8" w:rsidP="00B10AA8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4</w:t>
            </w:r>
          </w:p>
        </w:tc>
      </w:tr>
    </w:tbl>
    <w:p w:rsidR="00DC21B8" w:rsidRDefault="00DC21B8" w:rsidP="00B10AA8">
      <w:pPr>
        <w:spacing w:before="120" w:after="120" w:line="360" w:lineRule="auto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</w:p>
    <w:p w:rsidR="00DC21B8" w:rsidRPr="00E703FC" w:rsidRDefault="00DC21B8" w:rsidP="00B10AA8">
      <w:pPr>
        <w:spacing w:before="120" w:after="120" w:line="360" w:lineRule="auto"/>
        <w:ind w:firstLine="567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  <w:r w:rsidRPr="00E703FC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ПРОГРАММА ПРЕДМЕТА</w:t>
      </w:r>
    </w:p>
    <w:p w:rsidR="00DC21B8" w:rsidRPr="00E703FC" w:rsidRDefault="00DC21B8" w:rsidP="00B10AA8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E703FC">
        <w:rPr>
          <w:rFonts w:ascii="Times New Roman" w:hAnsi="Times New Roman"/>
          <w:b/>
          <w:bCs/>
          <w:i/>
          <w:iCs/>
          <w:sz w:val="28"/>
          <w:szCs w:val="28"/>
        </w:rPr>
        <w:t>«Оформление и ведение диспетчерской документации»</w:t>
      </w:r>
    </w:p>
    <w:p w:rsidR="00DC21B8" w:rsidRDefault="00DC21B8" w:rsidP="00B10AA8">
      <w:pPr>
        <w:spacing w:before="120" w:after="120" w:line="360" w:lineRule="auto"/>
        <w:ind w:right="-1"/>
        <w:jc w:val="both"/>
        <w:rPr>
          <w:rFonts w:ascii="Times New Roman" w:hAnsi="Times New Roman"/>
          <w:b/>
          <w:color w:val="000000"/>
          <w:spacing w:val="-1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Тема 8.1. </w:t>
      </w:r>
      <w:r w:rsidRPr="002C57C5">
        <w:rPr>
          <w:rFonts w:ascii="Times New Roman" w:hAnsi="Times New Roman"/>
          <w:b/>
          <w:color w:val="000000"/>
          <w:spacing w:val="-2"/>
          <w:sz w:val="24"/>
          <w:szCs w:val="24"/>
          <w:u w:val="single"/>
        </w:rPr>
        <w:t>Организация работы с документами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val="single"/>
        </w:rPr>
        <w:t>.</w:t>
      </w:r>
    </w:p>
    <w:p w:rsidR="00DC21B8" w:rsidRPr="00121B81" w:rsidRDefault="00DC21B8" w:rsidP="00E703FC">
      <w:pPr>
        <w:spacing w:before="120" w:after="120" w:line="360" w:lineRule="auto"/>
        <w:ind w:right="-1" w:firstLine="708"/>
        <w:jc w:val="both"/>
        <w:rPr>
          <w:rFonts w:ascii="Times New Roman" w:hAnsi="Times New Roman"/>
          <w:b/>
          <w:color w:val="000000"/>
          <w:spacing w:val="-1"/>
          <w:sz w:val="24"/>
          <w:szCs w:val="24"/>
          <w:u w:val="single"/>
        </w:rPr>
      </w:pPr>
      <w:r w:rsidRPr="00F3711B">
        <w:rPr>
          <w:rFonts w:ascii="Times New Roman" w:hAnsi="Times New Roman"/>
          <w:spacing w:val="2"/>
          <w:sz w:val="24"/>
          <w:szCs w:val="24"/>
        </w:rPr>
        <w:t>Документ. Документоведение. Информация. Унификация. Стандартизация. Унифицированная система документации. Межотраслевые унифицированные системы документов. Документооборот. Документопотоки. Этапы обработки и движения документов.</w:t>
      </w:r>
    </w:p>
    <w:p w:rsidR="00DC21B8" w:rsidRDefault="00DC21B8" w:rsidP="00B10AA8">
      <w:pPr>
        <w:spacing w:before="120" w:after="120" w:line="360" w:lineRule="auto"/>
        <w:ind w:right="-1"/>
        <w:jc w:val="both"/>
        <w:rPr>
          <w:rFonts w:ascii="Times New Roman" w:hAnsi="Times New Roman"/>
          <w:b/>
          <w:color w:val="000000"/>
          <w:spacing w:val="-2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pacing w:val="1"/>
          <w:sz w:val="24"/>
          <w:szCs w:val="24"/>
          <w:u w:val="single"/>
        </w:rPr>
        <w:t xml:space="preserve">Тема 8.2. </w:t>
      </w:r>
      <w:r>
        <w:rPr>
          <w:rFonts w:ascii="Times New Roman" w:hAnsi="Times New Roman"/>
          <w:b/>
          <w:color w:val="000000"/>
          <w:spacing w:val="-2"/>
          <w:sz w:val="24"/>
          <w:szCs w:val="24"/>
          <w:u w:val="single"/>
        </w:rPr>
        <w:t xml:space="preserve">Оформление </w:t>
      </w:r>
      <w:r w:rsidRPr="00F3711B">
        <w:rPr>
          <w:rFonts w:ascii="Times New Roman" w:hAnsi="Times New Roman"/>
          <w:b/>
          <w:color w:val="000000"/>
          <w:spacing w:val="-2"/>
          <w:sz w:val="24"/>
          <w:szCs w:val="24"/>
          <w:u w:val="single"/>
        </w:rPr>
        <w:t xml:space="preserve"> документов</w:t>
      </w:r>
      <w:r>
        <w:rPr>
          <w:rFonts w:ascii="Times New Roman" w:hAnsi="Times New Roman"/>
          <w:b/>
          <w:color w:val="000000"/>
          <w:spacing w:val="-2"/>
          <w:sz w:val="24"/>
          <w:szCs w:val="24"/>
          <w:u w:val="single"/>
        </w:rPr>
        <w:t>.</w:t>
      </w:r>
    </w:p>
    <w:p w:rsidR="00DC21B8" w:rsidRPr="00F3711B" w:rsidRDefault="00DC21B8" w:rsidP="00E703FC">
      <w:pPr>
        <w:spacing w:before="120" w:after="120" w:line="360" w:lineRule="auto"/>
        <w:ind w:right="-1" w:firstLine="708"/>
        <w:jc w:val="both"/>
        <w:rPr>
          <w:rFonts w:ascii="Times New Roman" w:hAnsi="Times New Roman"/>
          <w:spacing w:val="2"/>
          <w:sz w:val="24"/>
          <w:szCs w:val="24"/>
        </w:rPr>
      </w:pPr>
      <w:r w:rsidRPr="00F3711B">
        <w:rPr>
          <w:rFonts w:ascii="Times New Roman" w:hAnsi="Times New Roman"/>
          <w:spacing w:val="2"/>
          <w:sz w:val="24"/>
          <w:szCs w:val="24"/>
        </w:rPr>
        <w:t>Виды бланков. Реквизиты. Формуляры. Отметки на документах. Единые требования и правила оформления документов, установленные государственными нормативными актами. Стандарты.</w:t>
      </w:r>
    </w:p>
    <w:p w:rsidR="00DC21B8" w:rsidRPr="00C95BB3" w:rsidRDefault="00DC21B8" w:rsidP="00E703FC">
      <w:pPr>
        <w:spacing w:before="120" w:after="120" w:line="360" w:lineRule="auto"/>
        <w:ind w:right="-1" w:firstLine="708"/>
        <w:jc w:val="both"/>
        <w:rPr>
          <w:rFonts w:ascii="Times New Roman" w:hAnsi="Times New Roman"/>
          <w:b/>
          <w:spacing w:val="-2"/>
          <w:sz w:val="24"/>
          <w:szCs w:val="24"/>
          <w:u w:val="single"/>
        </w:rPr>
      </w:pPr>
      <w:r w:rsidRPr="00F3711B">
        <w:rPr>
          <w:rFonts w:ascii="Times New Roman" w:hAnsi="Times New Roman"/>
          <w:sz w:val="24"/>
          <w:szCs w:val="24"/>
        </w:rPr>
        <w:t>Заполнение бланков с учетом нормативных актов и стандартов. Заполнение реквизитов. Заполнение формуляров, выставление отметок на документах</w:t>
      </w:r>
      <w:r>
        <w:rPr>
          <w:rFonts w:ascii="Times New Roman" w:hAnsi="Times New Roman"/>
          <w:sz w:val="24"/>
          <w:szCs w:val="24"/>
        </w:rPr>
        <w:t>.</w:t>
      </w:r>
    </w:p>
    <w:p w:rsidR="00DC21B8" w:rsidRDefault="00DC21B8" w:rsidP="00B10AA8">
      <w:pPr>
        <w:spacing w:before="120" w:after="120" w:line="360" w:lineRule="auto"/>
        <w:ind w:right="-1"/>
        <w:jc w:val="both"/>
        <w:rPr>
          <w:rFonts w:ascii="Times New Roman" w:hAnsi="Times New Roman"/>
          <w:b/>
          <w:color w:val="000000"/>
          <w:spacing w:val="-2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pacing w:val="1"/>
          <w:sz w:val="24"/>
          <w:szCs w:val="24"/>
          <w:u w:val="single"/>
        </w:rPr>
        <w:t xml:space="preserve"> Тема 8.3. </w:t>
      </w:r>
      <w:r w:rsidRPr="00F3711B">
        <w:rPr>
          <w:rFonts w:ascii="Times New Roman" w:hAnsi="Times New Roman"/>
          <w:b/>
          <w:color w:val="000000"/>
          <w:spacing w:val="-2"/>
          <w:sz w:val="24"/>
          <w:szCs w:val="24"/>
          <w:u w:val="single"/>
        </w:rPr>
        <w:t>Составление документов</w:t>
      </w:r>
      <w:r>
        <w:rPr>
          <w:rFonts w:ascii="Times New Roman" w:hAnsi="Times New Roman"/>
          <w:b/>
          <w:color w:val="000000"/>
          <w:spacing w:val="-2"/>
          <w:sz w:val="24"/>
          <w:szCs w:val="24"/>
          <w:u w:val="single"/>
        </w:rPr>
        <w:t>.</w:t>
      </w:r>
    </w:p>
    <w:p w:rsidR="00DC21B8" w:rsidRPr="00645FF2" w:rsidRDefault="00DC21B8" w:rsidP="00E703FC">
      <w:pPr>
        <w:spacing w:before="120" w:after="120" w:line="360" w:lineRule="auto"/>
        <w:ind w:right="-1" w:firstLine="708"/>
        <w:jc w:val="both"/>
        <w:rPr>
          <w:rFonts w:ascii="Times New Roman" w:hAnsi="Times New Roman"/>
          <w:spacing w:val="2"/>
          <w:sz w:val="24"/>
          <w:szCs w:val="24"/>
        </w:rPr>
      </w:pPr>
      <w:r w:rsidRPr="00645FF2">
        <w:rPr>
          <w:rFonts w:ascii="Times New Roman" w:hAnsi="Times New Roman"/>
          <w:spacing w:val="2"/>
          <w:sz w:val="24"/>
          <w:szCs w:val="24"/>
        </w:rPr>
        <w:t>Текст. Организационные и распорядительные документы. Информационно-справочные документы. Унифицированные формы технической документации. Диспетчерский журнал, оперативные рапорты. Средства оргтехники. Определение. Назначение. Классификация. Требования безопасности труда.</w:t>
      </w:r>
    </w:p>
    <w:p w:rsidR="00DC21B8" w:rsidRPr="00645FF2" w:rsidRDefault="00DC21B8" w:rsidP="00E703FC">
      <w:pPr>
        <w:spacing w:before="120" w:after="120" w:line="360" w:lineRule="auto"/>
        <w:ind w:right="-1" w:firstLine="708"/>
        <w:jc w:val="both"/>
        <w:rPr>
          <w:rFonts w:ascii="Times New Roman" w:hAnsi="Times New Roman"/>
          <w:b/>
          <w:spacing w:val="-2"/>
          <w:sz w:val="24"/>
          <w:szCs w:val="24"/>
          <w:u w:val="single"/>
        </w:rPr>
      </w:pPr>
      <w:r w:rsidRPr="00645FF2">
        <w:rPr>
          <w:rFonts w:ascii="Times New Roman" w:hAnsi="Times New Roman"/>
          <w:spacing w:val="2"/>
          <w:sz w:val="24"/>
          <w:szCs w:val="24"/>
        </w:rPr>
        <w:lastRenderedPageBreak/>
        <w:t xml:space="preserve">Оформление и заполнение организационных документов по осуществлению перевозочного процесса. Оформление и заполнение распорядительных документов по осуществлению перевозочного процесса. </w:t>
      </w:r>
      <w:r w:rsidRPr="00645FF2">
        <w:rPr>
          <w:rFonts w:ascii="Times New Roman" w:hAnsi="Times New Roman"/>
          <w:sz w:val="24"/>
          <w:szCs w:val="24"/>
        </w:rPr>
        <w:t xml:space="preserve">Заполнение </w:t>
      </w:r>
      <w:r w:rsidRPr="00645FF2">
        <w:rPr>
          <w:rFonts w:ascii="Times New Roman" w:hAnsi="Times New Roman"/>
          <w:spacing w:val="2"/>
          <w:sz w:val="24"/>
          <w:szCs w:val="24"/>
        </w:rPr>
        <w:t xml:space="preserve">унифицированных форм технической документации по перевозочному процессу. Оформление и заполнение диспетчерского журнала в соответствии с требованиями инструкции. </w:t>
      </w:r>
      <w:r w:rsidRPr="00645FF2">
        <w:rPr>
          <w:rFonts w:ascii="Times New Roman" w:hAnsi="Times New Roman"/>
          <w:sz w:val="24"/>
          <w:szCs w:val="24"/>
        </w:rPr>
        <w:t>Заполнение</w:t>
      </w:r>
      <w:r w:rsidRPr="00645FF2">
        <w:rPr>
          <w:rFonts w:ascii="Times New Roman" w:hAnsi="Times New Roman"/>
          <w:spacing w:val="2"/>
          <w:sz w:val="24"/>
          <w:szCs w:val="24"/>
        </w:rPr>
        <w:t xml:space="preserve"> оперативных рапортов.</w:t>
      </w:r>
    </w:p>
    <w:p w:rsidR="00DC21B8" w:rsidRDefault="00DC21B8" w:rsidP="00B10AA8">
      <w:p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DC21B8" w:rsidRDefault="00DC21B8" w:rsidP="00B10AA8">
      <w:p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DC21B8" w:rsidRDefault="00DC21B8" w:rsidP="00B10AA8">
      <w:p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DC21B8" w:rsidRDefault="00DC21B8" w:rsidP="00B10AA8">
      <w:p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DC21B8" w:rsidRDefault="00DC21B8" w:rsidP="00B10AA8">
      <w:p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DC21B8" w:rsidRDefault="00DC21B8" w:rsidP="00B10AA8">
      <w:p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DC21B8" w:rsidRDefault="00DC21B8" w:rsidP="00B10AA8">
      <w:p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DC21B8" w:rsidRDefault="00DC21B8" w:rsidP="00B10AA8">
      <w:p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DC21B8" w:rsidRDefault="00DC21B8" w:rsidP="00B10AA8">
      <w:p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DC21B8" w:rsidRDefault="00DC21B8" w:rsidP="00B10AA8">
      <w:p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DC21B8" w:rsidRDefault="00DC21B8" w:rsidP="00B10AA8">
      <w:p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DC21B8" w:rsidRDefault="00DC21B8" w:rsidP="00B10AA8">
      <w:p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DC21B8" w:rsidRDefault="00DC21B8" w:rsidP="00B10AA8">
      <w:p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DC21B8" w:rsidRDefault="00DC21B8" w:rsidP="00B10AA8">
      <w:p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DC21B8" w:rsidRDefault="00DC21B8" w:rsidP="00B10AA8">
      <w:p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DC21B8" w:rsidRDefault="00DC21B8" w:rsidP="00B10AA8">
      <w:p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DC21B8" w:rsidRDefault="00DC21B8" w:rsidP="00B10AA8">
      <w:p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DC21B8" w:rsidRDefault="00DC21B8" w:rsidP="00B10AA8">
      <w:p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DC21B8" w:rsidRDefault="00DC21B8" w:rsidP="00B10AA8">
      <w:p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DC21B8" w:rsidRDefault="00DC21B8" w:rsidP="00B10AA8">
      <w:p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DC21B8" w:rsidRDefault="00DC21B8" w:rsidP="00B10AA8">
      <w:p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DC21B8" w:rsidRDefault="00DC21B8" w:rsidP="00B10AA8">
      <w:p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DC21B8" w:rsidRDefault="00DC21B8" w:rsidP="00B10AA8">
      <w:p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DC21B8" w:rsidRDefault="00DC21B8" w:rsidP="00B10AA8">
      <w:p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DC21B8" w:rsidRDefault="00DC21B8" w:rsidP="00B10AA8">
      <w:p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DC21B8" w:rsidRDefault="00DC21B8" w:rsidP="00B10AA8">
      <w:p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DC21B8" w:rsidRDefault="00DC21B8" w:rsidP="00B10AA8">
      <w:p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DC21B8" w:rsidRDefault="00DC21B8" w:rsidP="00B10AA8">
      <w:p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DC21B8" w:rsidRDefault="00DC21B8" w:rsidP="00B10AA8">
      <w:p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DC21B8" w:rsidRDefault="00DC21B8" w:rsidP="00B10AA8">
      <w:p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DC21B8" w:rsidRDefault="00DC21B8" w:rsidP="00B10AA8">
      <w:p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DC21B8" w:rsidRDefault="00DC21B8" w:rsidP="00B10AA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DC21B8" w:rsidRPr="00E703FC" w:rsidRDefault="00DC21B8" w:rsidP="00B10AA8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E703FC">
        <w:rPr>
          <w:rFonts w:ascii="Times New Roman" w:hAnsi="Times New Roman"/>
          <w:sz w:val="28"/>
          <w:szCs w:val="28"/>
        </w:rPr>
        <w:lastRenderedPageBreak/>
        <w:t xml:space="preserve">  Приложение № 1</w:t>
      </w:r>
    </w:p>
    <w:p w:rsidR="00DC21B8" w:rsidRPr="00E703FC" w:rsidRDefault="00DC21B8" w:rsidP="00E703FC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E703FC">
        <w:rPr>
          <w:rFonts w:ascii="Times New Roman" w:hAnsi="Times New Roman"/>
          <w:b/>
          <w:caps/>
          <w:sz w:val="28"/>
          <w:szCs w:val="28"/>
        </w:rPr>
        <w:t>ПЕРЕЧЕНЬ учебных материалов и технического оборудования для подготовки диспетчеров автомобильного и городского</w:t>
      </w:r>
      <w:r>
        <w:rPr>
          <w:rFonts w:ascii="Times New Roman" w:hAnsi="Times New Roman"/>
          <w:b/>
          <w:caps/>
          <w:sz w:val="28"/>
          <w:szCs w:val="28"/>
        </w:rPr>
        <w:t xml:space="preserve"> </w:t>
      </w:r>
      <w:r w:rsidRPr="00E703FC">
        <w:rPr>
          <w:rFonts w:ascii="Times New Roman" w:hAnsi="Times New Roman"/>
          <w:b/>
          <w:caps/>
          <w:sz w:val="28"/>
          <w:szCs w:val="28"/>
        </w:rPr>
        <w:t>наземного электрического транспорта.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23"/>
        <w:gridCol w:w="7245"/>
        <w:gridCol w:w="1214"/>
        <w:gridCol w:w="1075"/>
      </w:tblGrid>
      <w:tr w:rsidR="00DC21B8" w:rsidRPr="00CB6592" w:rsidTr="00E703FC">
        <w:trPr>
          <w:trHeight w:hRule="exact" w:val="794"/>
          <w:jc w:val="center"/>
        </w:trPr>
        <w:tc>
          <w:tcPr>
            <w:tcW w:w="523" w:type="dxa"/>
            <w:shd w:val="clear" w:color="auto" w:fill="FFFFFF"/>
            <w:vAlign w:val="center"/>
          </w:tcPr>
          <w:p w:rsidR="00DC21B8" w:rsidRDefault="00DC21B8" w:rsidP="00E703F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3FC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DC21B8" w:rsidRPr="00E703FC" w:rsidRDefault="00DC21B8" w:rsidP="00E703F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3FC">
              <w:rPr>
                <w:rFonts w:ascii="Times New Roman" w:hAnsi="Times New Roman"/>
                <w:sz w:val="20"/>
                <w:szCs w:val="20"/>
              </w:rPr>
              <w:t>пп</w:t>
            </w:r>
          </w:p>
        </w:tc>
        <w:tc>
          <w:tcPr>
            <w:tcW w:w="7245" w:type="dxa"/>
            <w:shd w:val="clear" w:color="auto" w:fill="FFFFFF"/>
            <w:vAlign w:val="center"/>
          </w:tcPr>
          <w:p w:rsidR="00DC21B8" w:rsidRPr="00E703FC" w:rsidRDefault="00DC21B8" w:rsidP="00E703F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3FC">
              <w:rPr>
                <w:rFonts w:ascii="Times New Roman" w:hAnsi="Times New Roman"/>
                <w:sz w:val="20"/>
                <w:szCs w:val="20"/>
              </w:rPr>
              <w:t>Наименование учебных материалов</w:t>
            </w:r>
          </w:p>
        </w:tc>
        <w:tc>
          <w:tcPr>
            <w:tcW w:w="1214" w:type="dxa"/>
            <w:shd w:val="clear" w:color="auto" w:fill="FFFFFF"/>
            <w:vAlign w:val="center"/>
          </w:tcPr>
          <w:p w:rsidR="00DC21B8" w:rsidRPr="00E703FC" w:rsidRDefault="00DC21B8" w:rsidP="00E703F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3FC">
              <w:rPr>
                <w:rFonts w:ascii="Times New Roman" w:hAnsi="Times New Roman"/>
                <w:sz w:val="20"/>
                <w:szCs w:val="20"/>
              </w:rPr>
              <w:t>Единица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703FC">
              <w:rPr>
                <w:rFonts w:ascii="Times New Roman" w:hAnsi="Times New Roman"/>
                <w:sz w:val="20"/>
                <w:szCs w:val="20"/>
              </w:rPr>
              <w:t>измерения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C21B8" w:rsidRPr="00E703FC" w:rsidRDefault="00DC21B8" w:rsidP="00E703F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3FC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</w:tr>
      <w:tr w:rsidR="00DC21B8" w:rsidRPr="00CB6592" w:rsidTr="00E703FC">
        <w:trPr>
          <w:trHeight w:hRule="exact" w:val="349"/>
          <w:jc w:val="center"/>
        </w:trPr>
        <w:tc>
          <w:tcPr>
            <w:tcW w:w="523" w:type="dxa"/>
            <w:shd w:val="clear" w:color="auto" w:fill="FFFFFF"/>
            <w:vAlign w:val="center"/>
          </w:tcPr>
          <w:p w:rsidR="00DC21B8" w:rsidRPr="00CB6592" w:rsidRDefault="00DC21B8" w:rsidP="00B10A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5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45" w:type="dxa"/>
            <w:shd w:val="clear" w:color="auto" w:fill="FFFFFF"/>
            <w:vAlign w:val="center"/>
          </w:tcPr>
          <w:p w:rsidR="00DC21B8" w:rsidRPr="00CB6592" w:rsidRDefault="00DC21B8" w:rsidP="00B10A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5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  <w:shd w:val="clear" w:color="auto" w:fill="FFFFFF"/>
            <w:vAlign w:val="center"/>
          </w:tcPr>
          <w:p w:rsidR="00DC21B8" w:rsidRPr="00CB6592" w:rsidRDefault="00DC21B8" w:rsidP="00B10A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5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C21B8" w:rsidRPr="00CB6592" w:rsidRDefault="00DC21B8" w:rsidP="00B10A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5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C21B8" w:rsidRPr="00CB6592" w:rsidTr="00E703FC">
        <w:trPr>
          <w:trHeight w:hRule="exact" w:val="331"/>
          <w:jc w:val="center"/>
        </w:trPr>
        <w:tc>
          <w:tcPr>
            <w:tcW w:w="10057" w:type="dxa"/>
            <w:gridSpan w:val="4"/>
            <w:shd w:val="clear" w:color="auto" w:fill="FFFFFF"/>
          </w:tcPr>
          <w:p w:rsidR="00DC21B8" w:rsidRPr="00E703FC" w:rsidRDefault="00DC21B8" w:rsidP="00E703FC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03FC">
              <w:rPr>
                <w:rFonts w:ascii="Times New Roman" w:hAnsi="Times New Roman"/>
                <w:b/>
                <w:sz w:val="24"/>
                <w:szCs w:val="24"/>
              </w:rPr>
              <w:t>Учебно-наглядные пособия</w:t>
            </w:r>
          </w:p>
        </w:tc>
      </w:tr>
      <w:tr w:rsidR="00DC21B8" w:rsidRPr="00CB6592" w:rsidTr="00E703FC">
        <w:trPr>
          <w:trHeight w:hRule="exact" w:val="1649"/>
          <w:jc w:val="center"/>
        </w:trPr>
        <w:tc>
          <w:tcPr>
            <w:tcW w:w="523" w:type="dxa"/>
            <w:shd w:val="clear" w:color="auto" w:fill="FFFFFF"/>
            <w:vAlign w:val="center"/>
          </w:tcPr>
          <w:p w:rsidR="00DC21B8" w:rsidRPr="00CB6592" w:rsidRDefault="00DC21B8" w:rsidP="00B10A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59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245" w:type="dxa"/>
            <w:shd w:val="clear" w:color="auto" w:fill="FFFFFF"/>
            <w:vAlign w:val="center"/>
          </w:tcPr>
          <w:p w:rsidR="00DC21B8" w:rsidRPr="00CB6592" w:rsidRDefault="00DC21B8" w:rsidP="00E703FC">
            <w:pPr>
              <w:spacing w:line="360" w:lineRule="auto"/>
              <w:ind w:left="102" w:right="177"/>
              <w:rPr>
                <w:rFonts w:ascii="Times New Roman" w:hAnsi="Times New Roman"/>
                <w:sz w:val="24"/>
                <w:szCs w:val="24"/>
              </w:rPr>
            </w:pPr>
            <w:r w:rsidRPr="00CB6592">
              <w:rPr>
                <w:rFonts w:ascii="Times New Roman" w:hAnsi="Times New Roman"/>
                <w:sz w:val="24"/>
                <w:szCs w:val="24"/>
              </w:rPr>
              <w:t xml:space="preserve">Учебно-наглядное пособие по предмету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1189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Нормативно </w:t>
            </w:r>
            <w:r w:rsidRPr="00F1189F">
              <w:rPr>
                <w:rFonts w:ascii="Times New Roman" w:hAnsi="Times New Roman"/>
                <w:iCs/>
                <w:sz w:val="24"/>
                <w:szCs w:val="24"/>
              </w:rPr>
              <w:t xml:space="preserve">правовые </w:t>
            </w:r>
            <w:r w:rsidRPr="00F1189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 организационные основы оперативного управления движением автомобильного транспорта и безопасности дорожного движения на предприятии </w:t>
            </w:r>
            <w:r w:rsidRPr="00F1189F">
              <w:rPr>
                <w:rFonts w:ascii="Times New Roman" w:hAnsi="Times New Roman"/>
                <w:sz w:val="24"/>
                <w:szCs w:val="24"/>
              </w:rPr>
              <w:t>»*</w:t>
            </w:r>
          </w:p>
        </w:tc>
        <w:tc>
          <w:tcPr>
            <w:tcW w:w="1214" w:type="dxa"/>
            <w:shd w:val="clear" w:color="auto" w:fill="FFFFFF"/>
            <w:vAlign w:val="center"/>
          </w:tcPr>
          <w:p w:rsidR="00DC21B8" w:rsidRPr="00CB6592" w:rsidRDefault="00DC21B8" w:rsidP="00B10A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592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C21B8" w:rsidRPr="00CB6592" w:rsidRDefault="00DC21B8" w:rsidP="00B10A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5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21B8" w:rsidRPr="00CB6592" w:rsidTr="00E703FC">
        <w:trPr>
          <w:trHeight w:hRule="exact" w:val="688"/>
          <w:jc w:val="center"/>
        </w:trPr>
        <w:tc>
          <w:tcPr>
            <w:tcW w:w="523" w:type="dxa"/>
            <w:shd w:val="clear" w:color="auto" w:fill="FFFFFF"/>
            <w:vAlign w:val="center"/>
          </w:tcPr>
          <w:p w:rsidR="00DC21B8" w:rsidRPr="00CB6592" w:rsidRDefault="00DC21B8" w:rsidP="00B10A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59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245" w:type="dxa"/>
            <w:shd w:val="clear" w:color="auto" w:fill="FFFFFF"/>
            <w:vAlign w:val="center"/>
          </w:tcPr>
          <w:p w:rsidR="00DC21B8" w:rsidRPr="005124A8" w:rsidRDefault="00DC21B8" w:rsidP="00E703FC">
            <w:pPr>
              <w:spacing w:line="360" w:lineRule="auto"/>
              <w:ind w:left="102" w:right="177"/>
              <w:rPr>
                <w:rFonts w:ascii="Times New Roman" w:hAnsi="Times New Roman"/>
                <w:sz w:val="24"/>
                <w:szCs w:val="24"/>
              </w:rPr>
            </w:pPr>
            <w:r w:rsidRPr="005124A8">
              <w:rPr>
                <w:rFonts w:ascii="Times New Roman" w:hAnsi="Times New Roman"/>
                <w:sz w:val="24"/>
                <w:szCs w:val="24"/>
              </w:rPr>
              <w:t>Учебно-наглядное пособие по предмету «</w:t>
            </w:r>
            <w:r w:rsidRPr="005124A8">
              <w:rPr>
                <w:rFonts w:ascii="Times New Roman" w:hAnsi="Times New Roman"/>
                <w:bCs/>
                <w:iCs/>
                <w:color w:val="000000"/>
                <w:spacing w:val="-1"/>
                <w:sz w:val="24"/>
                <w:szCs w:val="24"/>
              </w:rPr>
              <w:t>Основы безопасности труда на предприятии.</w:t>
            </w:r>
            <w:r w:rsidRPr="005124A8">
              <w:rPr>
                <w:rFonts w:ascii="Times New Roman" w:hAnsi="Times New Roman"/>
                <w:sz w:val="24"/>
                <w:szCs w:val="24"/>
              </w:rPr>
              <w:t>» *</w:t>
            </w:r>
          </w:p>
        </w:tc>
        <w:tc>
          <w:tcPr>
            <w:tcW w:w="1214" w:type="dxa"/>
            <w:shd w:val="clear" w:color="auto" w:fill="FFFFFF"/>
            <w:vAlign w:val="center"/>
          </w:tcPr>
          <w:p w:rsidR="00DC21B8" w:rsidRPr="00CB6592" w:rsidRDefault="00DC21B8" w:rsidP="00B10A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592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C21B8" w:rsidRPr="00CB6592" w:rsidRDefault="00DC21B8" w:rsidP="00B10A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5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21B8" w:rsidRPr="00CB6592" w:rsidTr="00E703FC">
        <w:trPr>
          <w:trHeight w:hRule="exact" w:val="1200"/>
          <w:jc w:val="center"/>
        </w:trPr>
        <w:tc>
          <w:tcPr>
            <w:tcW w:w="523" w:type="dxa"/>
            <w:shd w:val="clear" w:color="auto" w:fill="FFFFFF"/>
            <w:vAlign w:val="center"/>
          </w:tcPr>
          <w:p w:rsidR="00DC21B8" w:rsidRPr="00CB6592" w:rsidRDefault="00DC21B8" w:rsidP="00B10A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59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245" w:type="dxa"/>
            <w:shd w:val="clear" w:color="auto" w:fill="FFFFFF"/>
            <w:vAlign w:val="center"/>
          </w:tcPr>
          <w:p w:rsidR="00DC21B8" w:rsidRPr="00215473" w:rsidRDefault="00DC21B8" w:rsidP="00E703FC">
            <w:pPr>
              <w:snapToGrid w:val="0"/>
              <w:spacing w:after="0" w:line="360" w:lineRule="auto"/>
              <w:ind w:left="102" w:right="177"/>
              <w:rPr>
                <w:rFonts w:ascii="Times New Roman" w:hAnsi="Times New Roman"/>
                <w:bCs/>
                <w:iCs/>
                <w:color w:val="000000"/>
                <w:spacing w:val="-2"/>
                <w:sz w:val="24"/>
                <w:szCs w:val="24"/>
              </w:rPr>
            </w:pPr>
            <w:r w:rsidRPr="00215473">
              <w:rPr>
                <w:rFonts w:ascii="Times New Roman" w:hAnsi="Times New Roman"/>
                <w:sz w:val="24"/>
                <w:szCs w:val="24"/>
              </w:rPr>
              <w:t>Учебно-наглядное пособие по предмету «Основы экономики, организации труда и производства на автотранспортном предприятии</w:t>
            </w:r>
            <w:r w:rsidRPr="00215473">
              <w:rPr>
                <w:rFonts w:ascii="Times New Roman" w:hAnsi="Times New Roman"/>
                <w:bCs/>
                <w:iCs/>
                <w:color w:val="000000"/>
                <w:spacing w:val="-2"/>
                <w:sz w:val="24"/>
                <w:szCs w:val="24"/>
              </w:rPr>
              <w:t>»</w:t>
            </w:r>
            <w:r w:rsidRPr="00215473">
              <w:rPr>
                <w:rFonts w:ascii="Times New Roman" w:hAnsi="Times New Roman"/>
                <w:sz w:val="24"/>
                <w:szCs w:val="24"/>
              </w:rPr>
              <w:t xml:space="preserve"> *</w:t>
            </w:r>
          </w:p>
          <w:p w:rsidR="00DC21B8" w:rsidRPr="005124A8" w:rsidRDefault="00DC21B8" w:rsidP="00E703FC">
            <w:pPr>
              <w:spacing w:line="360" w:lineRule="auto"/>
              <w:ind w:left="102" w:right="17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FFFFFF"/>
            <w:vAlign w:val="center"/>
          </w:tcPr>
          <w:p w:rsidR="00DC21B8" w:rsidRPr="00CB6592" w:rsidRDefault="00DC21B8" w:rsidP="00B10A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592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C21B8" w:rsidRPr="00CB6592" w:rsidRDefault="00DC21B8" w:rsidP="00B10A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5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21B8" w:rsidRPr="00CB6592" w:rsidTr="00E703FC">
        <w:trPr>
          <w:trHeight w:hRule="exact" w:val="814"/>
          <w:jc w:val="center"/>
        </w:trPr>
        <w:tc>
          <w:tcPr>
            <w:tcW w:w="523" w:type="dxa"/>
            <w:shd w:val="clear" w:color="auto" w:fill="FFFFFF"/>
            <w:vAlign w:val="center"/>
          </w:tcPr>
          <w:p w:rsidR="00DC21B8" w:rsidRPr="00CB6592" w:rsidRDefault="00DC21B8" w:rsidP="00B10A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B659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45" w:type="dxa"/>
            <w:shd w:val="clear" w:color="auto" w:fill="FFFFFF"/>
            <w:vAlign w:val="center"/>
          </w:tcPr>
          <w:p w:rsidR="00DC21B8" w:rsidRPr="005124A8" w:rsidRDefault="00DC21B8" w:rsidP="00E703FC">
            <w:pPr>
              <w:spacing w:line="360" w:lineRule="auto"/>
              <w:ind w:left="102" w:right="177"/>
              <w:rPr>
                <w:rFonts w:ascii="Times New Roman" w:hAnsi="Times New Roman"/>
                <w:sz w:val="24"/>
                <w:szCs w:val="24"/>
              </w:rPr>
            </w:pPr>
            <w:r w:rsidRPr="00CB6592">
              <w:rPr>
                <w:rFonts w:ascii="Times New Roman" w:hAnsi="Times New Roman"/>
                <w:sz w:val="24"/>
                <w:szCs w:val="24"/>
              </w:rPr>
              <w:t xml:space="preserve">Учебно-наглядное пособие по </w:t>
            </w:r>
            <w:r w:rsidRPr="005124A8">
              <w:rPr>
                <w:rFonts w:ascii="Times New Roman" w:hAnsi="Times New Roman"/>
                <w:sz w:val="24"/>
                <w:szCs w:val="24"/>
              </w:rPr>
              <w:t>предмету «</w:t>
            </w:r>
            <w:r w:rsidRPr="005124A8">
              <w:rPr>
                <w:rFonts w:ascii="Times New Roman" w:hAnsi="Times New Roman"/>
                <w:bCs/>
                <w:iCs/>
                <w:color w:val="000000"/>
                <w:spacing w:val="-2"/>
                <w:sz w:val="24"/>
                <w:szCs w:val="24"/>
              </w:rPr>
              <w:t>Оказание первой медицинской помощи</w:t>
            </w:r>
            <w:r w:rsidRPr="005124A8">
              <w:rPr>
                <w:rFonts w:ascii="Times New Roman" w:hAnsi="Times New Roman"/>
                <w:sz w:val="24"/>
                <w:szCs w:val="24"/>
              </w:rPr>
              <w:t>» *</w:t>
            </w:r>
          </w:p>
        </w:tc>
        <w:tc>
          <w:tcPr>
            <w:tcW w:w="1214" w:type="dxa"/>
            <w:shd w:val="clear" w:color="auto" w:fill="FFFFFF"/>
            <w:vAlign w:val="center"/>
          </w:tcPr>
          <w:p w:rsidR="00DC21B8" w:rsidRPr="00CB6592" w:rsidRDefault="00DC21B8" w:rsidP="00B10A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C21B8" w:rsidRPr="00CB6592" w:rsidRDefault="00DC21B8" w:rsidP="00B10A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21B8" w:rsidRPr="00CB6592" w:rsidTr="00E703FC">
        <w:trPr>
          <w:trHeight w:hRule="exact" w:val="742"/>
          <w:jc w:val="center"/>
        </w:trPr>
        <w:tc>
          <w:tcPr>
            <w:tcW w:w="523" w:type="dxa"/>
            <w:shd w:val="clear" w:color="auto" w:fill="FFFFFF"/>
            <w:vAlign w:val="center"/>
          </w:tcPr>
          <w:p w:rsidR="00DC21B8" w:rsidRPr="00CB6592" w:rsidRDefault="00DC21B8" w:rsidP="00B10A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B659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45" w:type="dxa"/>
            <w:shd w:val="clear" w:color="auto" w:fill="FFFFFF"/>
            <w:vAlign w:val="center"/>
          </w:tcPr>
          <w:p w:rsidR="00DC21B8" w:rsidRPr="005124A8" w:rsidRDefault="00DC21B8" w:rsidP="00E703FC">
            <w:pPr>
              <w:spacing w:line="360" w:lineRule="auto"/>
              <w:ind w:left="102" w:right="177"/>
              <w:rPr>
                <w:rFonts w:ascii="Times New Roman" w:hAnsi="Times New Roman"/>
                <w:sz w:val="24"/>
                <w:szCs w:val="24"/>
              </w:rPr>
            </w:pPr>
            <w:r w:rsidRPr="005124A8">
              <w:rPr>
                <w:rFonts w:ascii="Times New Roman" w:hAnsi="Times New Roman"/>
                <w:sz w:val="24"/>
                <w:szCs w:val="24"/>
              </w:rPr>
              <w:t>Учебно-наглядное пособие по предмету «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Технические средства и системы автоматизации работы диспетчера</w:t>
            </w:r>
            <w:r w:rsidRPr="00F1189F">
              <w:rPr>
                <w:rFonts w:ascii="Times New Roman" w:hAnsi="Times New Roman"/>
                <w:sz w:val="24"/>
                <w:szCs w:val="24"/>
              </w:rPr>
              <w:t>» *</w:t>
            </w:r>
          </w:p>
        </w:tc>
        <w:tc>
          <w:tcPr>
            <w:tcW w:w="1214" w:type="dxa"/>
            <w:shd w:val="clear" w:color="auto" w:fill="FFFFFF"/>
            <w:vAlign w:val="center"/>
          </w:tcPr>
          <w:p w:rsidR="00DC21B8" w:rsidRPr="00CB6592" w:rsidRDefault="00DC21B8" w:rsidP="00B10A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592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C21B8" w:rsidRPr="00CB6592" w:rsidRDefault="00DC21B8" w:rsidP="00B10A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5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21B8" w:rsidRPr="00CB6592" w:rsidTr="00E703FC">
        <w:trPr>
          <w:trHeight w:hRule="exact" w:val="1007"/>
          <w:jc w:val="center"/>
        </w:trPr>
        <w:tc>
          <w:tcPr>
            <w:tcW w:w="523" w:type="dxa"/>
            <w:shd w:val="clear" w:color="auto" w:fill="FFFFFF"/>
            <w:vAlign w:val="center"/>
          </w:tcPr>
          <w:p w:rsidR="00DC21B8" w:rsidRDefault="00DC21B8" w:rsidP="00B10A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245" w:type="dxa"/>
            <w:shd w:val="clear" w:color="auto" w:fill="FFFFFF"/>
            <w:vAlign w:val="center"/>
          </w:tcPr>
          <w:p w:rsidR="00DC21B8" w:rsidRPr="009C0F55" w:rsidRDefault="00DC21B8" w:rsidP="00E703FC">
            <w:pPr>
              <w:spacing w:line="360" w:lineRule="auto"/>
              <w:ind w:left="102" w:right="177"/>
              <w:rPr>
                <w:rFonts w:ascii="Times New Roman" w:hAnsi="Times New Roman"/>
                <w:sz w:val="24"/>
                <w:szCs w:val="24"/>
              </w:rPr>
            </w:pPr>
            <w:r w:rsidRPr="009C0F55">
              <w:rPr>
                <w:rFonts w:ascii="Times New Roman" w:hAnsi="Times New Roman"/>
                <w:sz w:val="24"/>
                <w:szCs w:val="24"/>
              </w:rPr>
              <w:t>Учебно-наглядное пособие по предмету «</w:t>
            </w:r>
            <w:r w:rsidRPr="009C0F55">
              <w:rPr>
                <w:rFonts w:ascii="Times New Roman" w:hAnsi="Times New Roman"/>
                <w:bCs/>
                <w:iCs/>
                <w:sz w:val="24"/>
                <w:szCs w:val="24"/>
              </w:rPr>
              <w:t>Организация и выполнение грузовых перевозок автомобильным транспортом</w:t>
            </w:r>
            <w:r w:rsidRPr="009C0F55">
              <w:rPr>
                <w:rFonts w:ascii="Times New Roman" w:hAnsi="Times New Roman"/>
                <w:sz w:val="24"/>
                <w:szCs w:val="24"/>
              </w:rPr>
              <w:t>» *</w:t>
            </w:r>
          </w:p>
        </w:tc>
        <w:tc>
          <w:tcPr>
            <w:tcW w:w="1214" w:type="dxa"/>
            <w:shd w:val="clear" w:color="auto" w:fill="FFFFFF"/>
            <w:vAlign w:val="center"/>
          </w:tcPr>
          <w:p w:rsidR="00DC21B8" w:rsidRPr="00CB6592" w:rsidRDefault="00DC21B8" w:rsidP="00B10A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C21B8" w:rsidRPr="00CB6592" w:rsidRDefault="00DC21B8" w:rsidP="00B10A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21B8" w:rsidRPr="00CB6592" w:rsidTr="00E703FC">
        <w:trPr>
          <w:trHeight w:hRule="exact" w:val="1231"/>
          <w:jc w:val="center"/>
        </w:trPr>
        <w:tc>
          <w:tcPr>
            <w:tcW w:w="523" w:type="dxa"/>
            <w:shd w:val="clear" w:color="auto" w:fill="FFFFFF"/>
            <w:vAlign w:val="center"/>
          </w:tcPr>
          <w:p w:rsidR="00DC21B8" w:rsidRDefault="00DC21B8" w:rsidP="00B10A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245" w:type="dxa"/>
            <w:shd w:val="clear" w:color="auto" w:fill="FFFFFF"/>
            <w:vAlign w:val="center"/>
          </w:tcPr>
          <w:p w:rsidR="00DC21B8" w:rsidRPr="005124A8" w:rsidRDefault="00DC21B8" w:rsidP="00E703FC">
            <w:pPr>
              <w:spacing w:line="360" w:lineRule="auto"/>
              <w:ind w:left="102" w:right="177"/>
              <w:rPr>
                <w:rFonts w:ascii="Times New Roman" w:hAnsi="Times New Roman"/>
                <w:sz w:val="24"/>
                <w:szCs w:val="24"/>
              </w:rPr>
            </w:pPr>
            <w:r w:rsidRPr="005124A8">
              <w:rPr>
                <w:rFonts w:ascii="Times New Roman" w:hAnsi="Times New Roman"/>
                <w:sz w:val="24"/>
                <w:szCs w:val="24"/>
              </w:rPr>
              <w:t>Учебно-наглядное пособие по предмету «</w:t>
            </w:r>
            <w:r w:rsidRPr="00A90A79">
              <w:rPr>
                <w:rFonts w:ascii="Times New Roman" w:hAnsi="Times New Roman"/>
                <w:bCs/>
                <w:iCs/>
                <w:sz w:val="24"/>
                <w:szCs w:val="24"/>
              </w:rPr>
              <w:t>Организация и выполнение пассажирских перевозок автобусами, маршрутными, легковыми такси и городским наземным электрическим транспортом</w:t>
            </w:r>
            <w:r w:rsidRPr="00F1189F">
              <w:rPr>
                <w:rFonts w:ascii="Times New Roman" w:hAnsi="Times New Roman"/>
                <w:sz w:val="24"/>
                <w:szCs w:val="24"/>
              </w:rPr>
              <w:t>» *</w:t>
            </w:r>
          </w:p>
        </w:tc>
        <w:tc>
          <w:tcPr>
            <w:tcW w:w="1214" w:type="dxa"/>
            <w:shd w:val="clear" w:color="auto" w:fill="FFFFFF"/>
            <w:vAlign w:val="center"/>
          </w:tcPr>
          <w:p w:rsidR="00DC21B8" w:rsidRPr="00CB6592" w:rsidRDefault="00DC21B8" w:rsidP="00B10A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C21B8" w:rsidRPr="00CB6592" w:rsidRDefault="00DC21B8" w:rsidP="00B10A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21B8" w:rsidRPr="00CB6592" w:rsidTr="00E703FC">
        <w:trPr>
          <w:trHeight w:hRule="exact" w:val="733"/>
          <w:jc w:val="center"/>
        </w:trPr>
        <w:tc>
          <w:tcPr>
            <w:tcW w:w="523" w:type="dxa"/>
            <w:shd w:val="clear" w:color="auto" w:fill="FFFFFF"/>
            <w:vAlign w:val="center"/>
          </w:tcPr>
          <w:p w:rsidR="00DC21B8" w:rsidRPr="00CB6592" w:rsidRDefault="00DC21B8" w:rsidP="00B10A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245" w:type="dxa"/>
            <w:shd w:val="clear" w:color="auto" w:fill="FFFFFF"/>
            <w:vAlign w:val="center"/>
          </w:tcPr>
          <w:p w:rsidR="00DC21B8" w:rsidRPr="00CB6592" w:rsidRDefault="00DC21B8" w:rsidP="00E703FC">
            <w:pPr>
              <w:snapToGrid w:val="0"/>
              <w:spacing w:after="0" w:line="360" w:lineRule="auto"/>
              <w:ind w:left="102" w:right="177"/>
              <w:rPr>
                <w:rFonts w:ascii="Times New Roman" w:hAnsi="Times New Roman"/>
                <w:sz w:val="24"/>
                <w:szCs w:val="24"/>
              </w:rPr>
            </w:pPr>
            <w:r w:rsidRPr="00CB6592">
              <w:rPr>
                <w:rFonts w:ascii="Times New Roman" w:hAnsi="Times New Roman"/>
                <w:sz w:val="24"/>
                <w:szCs w:val="24"/>
              </w:rPr>
              <w:t>Учебно-наглядное пособие по предмет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F1189F">
              <w:rPr>
                <w:rFonts w:ascii="Times New Roman" w:hAnsi="Times New Roman"/>
                <w:sz w:val="24"/>
                <w:szCs w:val="24"/>
              </w:rPr>
              <w:t>«Оформление и ведение диспетчерской документации»*</w:t>
            </w:r>
          </w:p>
        </w:tc>
        <w:tc>
          <w:tcPr>
            <w:tcW w:w="1214" w:type="dxa"/>
            <w:shd w:val="clear" w:color="auto" w:fill="FFFFFF"/>
            <w:vAlign w:val="center"/>
          </w:tcPr>
          <w:p w:rsidR="00DC21B8" w:rsidRPr="00CB6592" w:rsidRDefault="00DC21B8" w:rsidP="00B10A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592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C21B8" w:rsidRPr="00CB6592" w:rsidRDefault="00DC21B8" w:rsidP="00B10A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5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21B8" w:rsidRPr="00CB6592" w:rsidTr="00E703FC">
        <w:trPr>
          <w:trHeight w:hRule="exact" w:val="445"/>
          <w:jc w:val="center"/>
        </w:trPr>
        <w:tc>
          <w:tcPr>
            <w:tcW w:w="10057" w:type="dxa"/>
            <w:gridSpan w:val="4"/>
            <w:shd w:val="clear" w:color="auto" w:fill="FFFFFF"/>
          </w:tcPr>
          <w:p w:rsidR="00DC21B8" w:rsidRPr="00E703FC" w:rsidRDefault="00DC21B8" w:rsidP="00E703FC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03FC">
              <w:rPr>
                <w:rFonts w:ascii="Times New Roman" w:hAnsi="Times New Roman"/>
                <w:b/>
                <w:sz w:val="24"/>
                <w:szCs w:val="24"/>
              </w:rPr>
              <w:t>Технические средства обучения</w:t>
            </w:r>
          </w:p>
        </w:tc>
      </w:tr>
      <w:tr w:rsidR="00DC21B8" w:rsidRPr="00CB6592" w:rsidTr="00E703FC">
        <w:trPr>
          <w:trHeight w:hRule="exact" w:val="562"/>
          <w:jc w:val="center"/>
        </w:trPr>
        <w:tc>
          <w:tcPr>
            <w:tcW w:w="523" w:type="dxa"/>
            <w:shd w:val="clear" w:color="auto" w:fill="FFFFFF"/>
            <w:vAlign w:val="center"/>
          </w:tcPr>
          <w:p w:rsidR="00DC21B8" w:rsidRPr="00CB6592" w:rsidRDefault="00DC21B8" w:rsidP="00B10A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CB659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45" w:type="dxa"/>
            <w:shd w:val="clear" w:color="auto" w:fill="FFFFFF"/>
            <w:vAlign w:val="center"/>
          </w:tcPr>
          <w:p w:rsidR="00DC21B8" w:rsidRPr="00CB6592" w:rsidRDefault="00DC21B8" w:rsidP="00B10AA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B6592">
              <w:rPr>
                <w:rFonts w:ascii="Times New Roman" w:hAnsi="Times New Roman"/>
                <w:sz w:val="24"/>
                <w:szCs w:val="24"/>
              </w:rPr>
              <w:t>Компьютер в сборе (системный блок, монитор, клавиатура, мышь)**</w:t>
            </w:r>
          </w:p>
        </w:tc>
        <w:tc>
          <w:tcPr>
            <w:tcW w:w="1214" w:type="dxa"/>
            <w:shd w:val="clear" w:color="auto" w:fill="FFFFFF"/>
            <w:vAlign w:val="center"/>
          </w:tcPr>
          <w:p w:rsidR="00DC21B8" w:rsidRPr="00CB6592" w:rsidRDefault="00DC21B8" w:rsidP="00B10A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592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C21B8" w:rsidRPr="00CB6592" w:rsidRDefault="00DC21B8" w:rsidP="00B10A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5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21B8" w:rsidRPr="00CB6592" w:rsidTr="00E703FC">
        <w:trPr>
          <w:trHeight w:hRule="exact" w:val="489"/>
          <w:jc w:val="center"/>
        </w:trPr>
        <w:tc>
          <w:tcPr>
            <w:tcW w:w="523" w:type="dxa"/>
            <w:shd w:val="clear" w:color="auto" w:fill="FFFFFF"/>
            <w:vAlign w:val="center"/>
          </w:tcPr>
          <w:p w:rsidR="00DC21B8" w:rsidRPr="00CB6592" w:rsidRDefault="00DC21B8" w:rsidP="00B10A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CB659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45" w:type="dxa"/>
            <w:shd w:val="clear" w:color="auto" w:fill="FFFFFF"/>
            <w:vAlign w:val="center"/>
          </w:tcPr>
          <w:p w:rsidR="00DC21B8" w:rsidRPr="00CB6592" w:rsidRDefault="00DC21B8" w:rsidP="00B10AA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B6592">
              <w:rPr>
                <w:rFonts w:ascii="Times New Roman" w:hAnsi="Times New Roman"/>
                <w:sz w:val="24"/>
                <w:szCs w:val="24"/>
              </w:rPr>
              <w:t>Мультимедиа проектор</w:t>
            </w:r>
          </w:p>
        </w:tc>
        <w:tc>
          <w:tcPr>
            <w:tcW w:w="1214" w:type="dxa"/>
            <w:shd w:val="clear" w:color="auto" w:fill="FFFFFF"/>
            <w:vAlign w:val="center"/>
          </w:tcPr>
          <w:p w:rsidR="00DC21B8" w:rsidRPr="00CB6592" w:rsidRDefault="00DC21B8" w:rsidP="00B10A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59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C21B8" w:rsidRPr="00CB6592" w:rsidRDefault="00DC21B8" w:rsidP="00B10A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5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21B8" w:rsidRPr="00CB6592" w:rsidTr="00E703FC">
        <w:trPr>
          <w:trHeight w:hRule="exact" w:val="567"/>
          <w:jc w:val="center"/>
        </w:trPr>
        <w:tc>
          <w:tcPr>
            <w:tcW w:w="523" w:type="dxa"/>
            <w:shd w:val="clear" w:color="auto" w:fill="FFFFFF"/>
            <w:vAlign w:val="center"/>
          </w:tcPr>
          <w:p w:rsidR="00DC21B8" w:rsidRPr="00CB6592" w:rsidRDefault="00DC21B8" w:rsidP="00B10A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CB659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45" w:type="dxa"/>
            <w:shd w:val="clear" w:color="auto" w:fill="FFFFFF"/>
            <w:vAlign w:val="center"/>
          </w:tcPr>
          <w:p w:rsidR="00DC21B8" w:rsidRPr="00CB6592" w:rsidRDefault="00DC21B8" w:rsidP="00B10AA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B6592">
              <w:rPr>
                <w:rFonts w:ascii="Times New Roman" w:hAnsi="Times New Roman"/>
                <w:sz w:val="24"/>
                <w:szCs w:val="24"/>
              </w:rPr>
              <w:t>Проекционный экран</w:t>
            </w:r>
          </w:p>
        </w:tc>
        <w:tc>
          <w:tcPr>
            <w:tcW w:w="1214" w:type="dxa"/>
            <w:shd w:val="clear" w:color="auto" w:fill="FFFFFF"/>
            <w:vAlign w:val="center"/>
          </w:tcPr>
          <w:p w:rsidR="00DC21B8" w:rsidRPr="00CB6592" w:rsidRDefault="00DC21B8" w:rsidP="00B10A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59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C21B8" w:rsidRPr="00CB6592" w:rsidRDefault="00DC21B8" w:rsidP="00B10A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5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21B8" w:rsidRPr="00CB6592" w:rsidTr="00E703FC">
        <w:trPr>
          <w:trHeight w:hRule="exact" w:val="575"/>
          <w:jc w:val="center"/>
        </w:trPr>
        <w:tc>
          <w:tcPr>
            <w:tcW w:w="523" w:type="dxa"/>
            <w:shd w:val="clear" w:color="auto" w:fill="FFFFFF"/>
            <w:vAlign w:val="center"/>
          </w:tcPr>
          <w:p w:rsidR="00DC21B8" w:rsidRDefault="00DC21B8" w:rsidP="00B10A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245" w:type="dxa"/>
            <w:shd w:val="clear" w:color="auto" w:fill="FFFFFF"/>
            <w:vAlign w:val="center"/>
          </w:tcPr>
          <w:p w:rsidR="00DC21B8" w:rsidRPr="00CB6592" w:rsidRDefault="00DC21B8" w:rsidP="00B10AA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Факсимильный аппарат</w:t>
            </w:r>
          </w:p>
        </w:tc>
        <w:tc>
          <w:tcPr>
            <w:tcW w:w="1214" w:type="dxa"/>
            <w:shd w:val="clear" w:color="auto" w:fill="FFFFFF"/>
            <w:vAlign w:val="center"/>
          </w:tcPr>
          <w:p w:rsidR="00DC21B8" w:rsidRPr="00CB6592" w:rsidRDefault="00DC21B8" w:rsidP="00B10A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C21B8" w:rsidRPr="00CB6592" w:rsidRDefault="00DC21B8" w:rsidP="00B10A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21B8" w:rsidRPr="00CB6592" w:rsidTr="00E703FC">
        <w:trPr>
          <w:trHeight w:hRule="exact" w:val="507"/>
          <w:jc w:val="center"/>
        </w:trPr>
        <w:tc>
          <w:tcPr>
            <w:tcW w:w="523" w:type="dxa"/>
            <w:shd w:val="clear" w:color="auto" w:fill="FFFFFF"/>
            <w:vAlign w:val="center"/>
          </w:tcPr>
          <w:p w:rsidR="00DC21B8" w:rsidRPr="00CB6592" w:rsidRDefault="00DC21B8" w:rsidP="00B10A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  <w:r w:rsidRPr="00CB659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45" w:type="dxa"/>
            <w:shd w:val="clear" w:color="auto" w:fill="FFFFFF"/>
            <w:vAlign w:val="center"/>
          </w:tcPr>
          <w:p w:rsidR="00DC21B8" w:rsidRPr="00CB6592" w:rsidRDefault="00DC21B8" w:rsidP="00B10AA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B6592">
              <w:rPr>
                <w:rFonts w:ascii="Times New Roman" w:hAnsi="Times New Roman"/>
                <w:sz w:val="24"/>
                <w:szCs w:val="24"/>
              </w:rPr>
              <w:t>Пакет прикладных обучающих программ</w:t>
            </w:r>
          </w:p>
        </w:tc>
        <w:tc>
          <w:tcPr>
            <w:tcW w:w="1214" w:type="dxa"/>
            <w:shd w:val="clear" w:color="auto" w:fill="FFFFFF"/>
            <w:vAlign w:val="center"/>
          </w:tcPr>
          <w:p w:rsidR="00DC21B8" w:rsidRPr="00CB6592" w:rsidRDefault="00DC21B8" w:rsidP="00B10A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592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C21B8" w:rsidRPr="00CB6592" w:rsidRDefault="00DC21B8" w:rsidP="00B10A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5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21B8" w:rsidRPr="00CB6592" w:rsidTr="00E703FC">
        <w:trPr>
          <w:trHeight w:hRule="exact" w:val="462"/>
          <w:jc w:val="center"/>
        </w:trPr>
        <w:tc>
          <w:tcPr>
            <w:tcW w:w="523" w:type="dxa"/>
            <w:shd w:val="clear" w:color="auto" w:fill="FFFFFF"/>
            <w:vAlign w:val="center"/>
          </w:tcPr>
          <w:p w:rsidR="00DC21B8" w:rsidRDefault="00DC21B8" w:rsidP="00B10A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245" w:type="dxa"/>
            <w:shd w:val="clear" w:color="auto" w:fill="FFFFFF"/>
            <w:vAlign w:val="center"/>
          </w:tcPr>
          <w:p w:rsidR="00DC21B8" w:rsidRPr="00CB6592" w:rsidRDefault="00DC21B8" w:rsidP="00B10AA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Сканер</w:t>
            </w:r>
          </w:p>
        </w:tc>
        <w:tc>
          <w:tcPr>
            <w:tcW w:w="1214" w:type="dxa"/>
            <w:shd w:val="clear" w:color="auto" w:fill="FFFFFF"/>
            <w:vAlign w:val="center"/>
          </w:tcPr>
          <w:p w:rsidR="00DC21B8" w:rsidRPr="00CB6592" w:rsidRDefault="00DC21B8" w:rsidP="00B10A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C21B8" w:rsidRPr="00CB6592" w:rsidRDefault="00DC21B8" w:rsidP="00B10A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21B8" w:rsidRPr="00CB6592" w:rsidTr="00E703FC">
        <w:trPr>
          <w:trHeight w:hRule="exact" w:val="288"/>
          <w:jc w:val="center"/>
        </w:trPr>
        <w:tc>
          <w:tcPr>
            <w:tcW w:w="523" w:type="dxa"/>
            <w:shd w:val="clear" w:color="auto" w:fill="FFFFFF"/>
            <w:vAlign w:val="center"/>
          </w:tcPr>
          <w:p w:rsidR="00DC21B8" w:rsidRDefault="00DC21B8" w:rsidP="00B10A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245" w:type="dxa"/>
            <w:shd w:val="clear" w:color="auto" w:fill="FFFFFF"/>
            <w:vAlign w:val="center"/>
          </w:tcPr>
          <w:p w:rsidR="00DC21B8" w:rsidRDefault="00DC21B8" w:rsidP="00E703F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МФУ многофункциональное печатающее устройство</w:t>
            </w:r>
          </w:p>
        </w:tc>
        <w:tc>
          <w:tcPr>
            <w:tcW w:w="1214" w:type="dxa"/>
            <w:shd w:val="clear" w:color="auto" w:fill="FFFFFF"/>
            <w:vAlign w:val="center"/>
          </w:tcPr>
          <w:p w:rsidR="00DC21B8" w:rsidRDefault="00DC21B8" w:rsidP="00B10A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DC21B8" w:rsidRDefault="00DC21B8" w:rsidP="00B10A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21B8" w:rsidRPr="00CB6592" w:rsidTr="00E703FC">
        <w:trPr>
          <w:trHeight w:hRule="exact" w:val="346"/>
          <w:jc w:val="center"/>
        </w:trPr>
        <w:tc>
          <w:tcPr>
            <w:tcW w:w="10057" w:type="dxa"/>
            <w:gridSpan w:val="4"/>
            <w:shd w:val="clear" w:color="auto" w:fill="FFFFFF"/>
          </w:tcPr>
          <w:p w:rsidR="00DC21B8" w:rsidRPr="00CB6592" w:rsidRDefault="00DC21B8" w:rsidP="00B10AA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B6592">
              <w:rPr>
                <w:rFonts w:ascii="Times New Roman" w:hAnsi="Times New Roman"/>
                <w:sz w:val="24"/>
                <w:szCs w:val="24"/>
              </w:rPr>
              <w:t>Перечень учебной литературы***</w:t>
            </w:r>
          </w:p>
        </w:tc>
      </w:tr>
    </w:tbl>
    <w:p w:rsidR="00DC21B8" w:rsidRPr="00CB6592" w:rsidRDefault="00DC21B8" w:rsidP="00B10AA8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DC21B8" w:rsidRPr="005124A8" w:rsidRDefault="00DC21B8" w:rsidP="00B10AA8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124A8">
        <w:rPr>
          <w:rFonts w:ascii="Times New Roman" w:hAnsi="Times New Roman"/>
          <w:b/>
          <w:sz w:val="24"/>
          <w:szCs w:val="24"/>
        </w:rPr>
        <w:t>Примечание:</w:t>
      </w:r>
    </w:p>
    <w:p w:rsidR="00DC21B8" w:rsidRPr="00CB6592" w:rsidRDefault="00DC21B8" w:rsidP="00B10AA8">
      <w:pPr>
        <w:spacing w:line="360" w:lineRule="auto"/>
        <w:rPr>
          <w:rFonts w:ascii="Times New Roman" w:hAnsi="Times New Roman"/>
          <w:sz w:val="24"/>
          <w:szCs w:val="24"/>
        </w:rPr>
      </w:pPr>
      <w:r w:rsidRPr="00CB6592">
        <w:rPr>
          <w:rFonts w:ascii="Times New Roman" w:hAnsi="Times New Roman"/>
          <w:sz w:val="24"/>
          <w:szCs w:val="24"/>
        </w:rPr>
        <w:t>*Учебно-наглядное пособие может быть представлено в виде плаката, стенда, макета, планшета, электронного учебного издания, кинофильма, видеофильма, диафильма и т.д. Перечень пособий, входящих в комплект, определяется образовательным учреждением самостоятельно.</w:t>
      </w:r>
    </w:p>
    <w:p w:rsidR="00DC21B8" w:rsidRPr="00CB6592" w:rsidRDefault="00DC21B8" w:rsidP="00B10AA8">
      <w:pPr>
        <w:spacing w:line="360" w:lineRule="auto"/>
        <w:rPr>
          <w:rFonts w:ascii="Times New Roman" w:hAnsi="Times New Roman"/>
          <w:sz w:val="24"/>
          <w:szCs w:val="24"/>
        </w:rPr>
      </w:pPr>
      <w:r w:rsidRPr="00CB6592">
        <w:rPr>
          <w:rFonts w:ascii="Times New Roman" w:hAnsi="Times New Roman"/>
          <w:sz w:val="24"/>
          <w:szCs w:val="24"/>
        </w:rPr>
        <w:t>**Количество определяется образовательным учреждением</w:t>
      </w:r>
    </w:p>
    <w:p w:rsidR="00DC21B8" w:rsidRDefault="00DC21B8" w:rsidP="00B10AA8">
      <w:pPr>
        <w:spacing w:line="360" w:lineRule="auto"/>
        <w:rPr>
          <w:rFonts w:ascii="Times New Roman" w:hAnsi="Times New Roman"/>
          <w:sz w:val="24"/>
          <w:szCs w:val="24"/>
        </w:rPr>
      </w:pPr>
      <w:r w:rsidRPr="00CB6592">
        <w:rPr>
          <w:rFonts w:ascii="Times New Roman" w:hAnsi="Times New Roman"/>
          <w:sz w:val="24"/>
          <w:szCs w:val="24"/>
        </w:rPr>
        <w:t>*** Перечень учебной литературы определяется образовательным учреждением. Список рекомендуемо</w:t>
      </w:r>
      <w:r>
        <w:rPr>
          <w:rFonts w:ascii="Times New Roman" w:hAnsi="Times New Roman"/>
          <w:sz w:val="24"/>
          <w:szCs w:val="24"/>
        </w:rPr>
        <w:t>й литературы дан в Приложении 2.</w:t>
      </w:r>
    </w:p>
    <w:p w:rsidR="00DC21B8" w:rsidRDefault="00DC21B8" w:rsidP="00B10AA8">
      <w:pPr>
        <w:spacing w:line="360" w:lineRule="auto"/>
        <w:jc w:val="center"/>
        <w:rPr>
          <w:rFonts w:ascii="Times New Roman" w:hAnsi="Times New Roman"/>
          <w:b/>
          <w:color w:val="000000"/>
          <w:spacing w:val="1"/>
          <w:sz w:val="28"/>
          <w:szCs w:val="28"/>
        </w:rPr>
      </w:pPr>
    </w:p>
    <w:p w:rsidR="00DC21B8" w:rsidRDefault="00DC21B8" w:rsidP="00B10AA8">
      <w:pPr>
        <w:spacing w:line="360" w:lineRule="auto"/>
        <w:jc w:val="center"/>
        <w:rPr>
          <w:rFonts w:ascii="Times New Roman" w:hAnsi="Times New Roman"/>
          <w:b/>
          <w:color w:val="000000"/>
          <w:spacing w:val="1"/>
          <w:sz w:val="28"/>
          <w:szCs w:val="28"/>
        </w:rPr>
      </w:pPr>
    </w:p>
    <w:p w:rsidR="00DC21B8" w:rsidRDefault="00DC21B8" w:rsidP="00B10AA8">
      <w:pPr>
        <w:spacing w:line="360" w:lineRule="auto"/>
        <w:jc w:val="center"/>
        <w:rPr>
          <w:rFonts w:ascii="Times New Roman" w:hAnsi="Times New Roman"/>
          <w:b/>
          <w:color w:val="000000"/>
          <w:spacing w:val="1"/>
          <w:sz w:val="28"/>
          <w:szCs w:val="28"/>
        </w:rPr>
      </w:pPr>
    </w:p>
    <w:p w:rsidR="00DC21B8" w:rsidRDefault="00DC21B8" w:rsidP="00B10AA8">
      <w:pPr>
        <w:spacing w:line="360" w:lineRule="auto"/>
        <w:jc w:val="center"/>
        <w:rPr>
          <w:rFonts w:ascii="Times New Roman" w:hAnsi="Times New Roman"/>
          <w:b/>
          <w:color w:val="000000"/>
          <w:spacing w:val="1"/>
          <w:sz w:val="28"/>
          <w:szCs w:val="28"/>
        </w:rPr>
      </w:pPr>
    </w:p>
    <w:p w:rsidR="00DC21B8" w:rsidRDefault="00DC21B8" w:rsidP="00B10AA8">
      <w:pPr>
        <w:spacing w:line="360" w:lineRule="auto"/>
        <w:jc w:val="center"/>
        <w:rPr>
          <w:rFonts w:ascii="Times New Roman" w:hAnsi="Times New Roman"/>
          <w:b/>
          <w:color w:val="000000"/>
          <w:spacing w:val="1"/>
          <w:sz w:val="28"/>
          <w:szCs w:val="28"/>
        </w:rPr>
      </w:pPr>
    </w:p>
    <w:p w:rsidR="00DC21B8" w:rsidRDefault="00DC21B8" w:rsidP="00B10AA8">
      <w:pPr>
        <w:spacing w:line="360" w:lineRule="auto"/>
        <w:jc w:val="center"/>
        <w:rPr>
          <w:rFonts w:ascii="Times New Roman" w:hAnsi="Times New Roman"/>
          <w:b/>
          <w:color w:val="000000"/>
          <w:spacing w:val="1"/>
          <w:sz w:val="28"/>
          <w:szCs w:val="28"/>
        </w:rPr>
      </w:pPr>
    </w:p>
    <w:p w:rsidR="00DC21B8" w:rsidRDefault="00DC21B8" w:rsidP="00B10AA8">
      <w:pPr>
        <w:spacing w:line="360" w:lineRule="auto"/>
        <w:jc w:val="center"/>
        <w:rPr>
          <w:rFonts w:ascii="Times New Roman" w:hAnsi="Times New Roman"/>
          <w:b/>
          <w:color w:val="000000"/>
          <w:spacing w:val="1"/>
          <w:sz w:val="28"/>
          <w:szCs w:val="28"/>
        </w:rPr>
      </w:pPr>
    </w:p>
    <w:p w:rsidR="00DC21B8" w:rsidRDefault="00DC21B8" w:rsidP="00B10AA8">
      <w:pPr>
        <w:spacing w:line="360" w:lineRule="auto"/>
        <w:jc w:val="center"/>
        <w:rPr>
          <w:rFonts w:ascii="Times New Roman" w:hAnsi="Times New Roman"/>
          <w:b/>
          <w:color w:val="000000"/>
          <w:spacing w:val="1"/>
          <w:sz w:val="28"/>
          <w:szCs w:val="28"/>
        </w:rPr>
      </w:pPr>
    </w:p>
    <w:p w:rsidR="00DC21B8" w:rsidRDefault="00DC21B8" w:rsidP="00B10AA8">
      <w:pPr>
        <w:spacing w:line="360" w:lineRule="auto"/>
        <w:jc w:val="center"/>
        <w:rPr>
          <w:rFonts w:ascii="Times New Roman" w:hAnsi="Times New Roman"/>
          <w:b/>
          <w:color w:val="000000"/>
          <w:spacing w:val="1"/>
          <w:sz w:val="28"/>
          <w:szCs w:val="28"/>
        </w:rPr>
      </w:pPr>
    </w:p>
    <w:p w:rsidR="00DC21B8" w:rsidRDefault="00DC21B8" w:rsidP="00B10AA8">
      <w:pPr>
        <w:spacing w:line="360" w:lineRule="auto"/>
        <w:jc w:val="center"/>
        <w:rPr>
          <w:rFonts w:ascii="Times New Roman" w:hAnsi="Times New Roman"/>
          <w:b/>
          <w:color w:val="000000"/>
          <w:spacing w:val="1"/>
          <w:sz w:val="28"/>
          <w:szCs w:val="28"/>
        </w:rPr>
      </w:pPr>
    </w:p>
    <w:p w:rsidR="00DC21B8" w:rsidRDefault="00DC21B8" w:rsidP="00B10AA8">
      <w:pPr>
        <w:spacing w:line="360" w:lineRule="auto"/>
        <w:jc w:val="center"/>
        <w:rPr>
          <w:rFonts w:ascii="Times New Roman" w:hAnsi="Times New Roman"/>
          <w:b/>
          <w:color w:val="000000"/>
          <w:spacing w:val="1"/>
          <w:sz w:val="28"/>
          <w:szCs w:val="28"/>
        </w:rPr>
      </w:pPr>
    </w:p>
    <w:p w:rsidR="00DC21B8" w:rsidRDefault="00DC21B8" w:rsidP="00B10AA8">
      <w:pPr>
        <w:spacing w:line="360" w:lineRule="auto"/>
        <w:jc w:val="center"/>
        <w:rPr>
          <w:rFonts w:ascii="Times New Roman" w:hAnsi="Times New Roman"/>
          <w:b/>
          <w:color w:val="000000"/>
          <w:spacing w:val="1"/>
          <w:sz w:val="28"/>
          <w:szCs w:val="28"/>
        </w:rPr>
      </w:pPr>
    </w:p>
    <w:p w:rsidR="00DC21B8" w:rsidRDefault="00DC21B8" w:rsidP="00B10AA8">
      <w:pPr>
        <w:spacing w:line="360" w:lineRule="auto"/>
        <w:jc w:val="center"/>
        <w:rPr>
          <w:rFonts w:ascii="Times New Roman" w:hAnsi="Times New Roman"/>
          <w:b/>
          <w:color w:val="000000"/>
          <w:spacing w:val="1"/>
          <w:sz w:val="28"/>
          <w:szCs w:val="28"/>
        </w:rPr>
      </w:pPr>
    </w:p>
    <w:p w:rsidR="00DC21B8" w:rsidRPr="00E703FC" w:rsidRDefault="00DC21B8" w:rsidP="00B10AA8">
      <w:pPr>
        <w:spacing w:line="360" w:lineRule="auto"/>
        <w:jc w:val="center"/>
        <w:rPr>
          <w:rFonts w:ascii="Times New Roman" w:hAnsi="Times New Roman"/>
          <w:b/>
          <w:color w:val="000000"/>
          <w:spacing w:val="1"/>
          <w:sz w:val="28"/>
          <w:szCs w:val="28"/>
        </w:rPr>
      </w:pPr>
    </w:p>
    <w:p w:rsidR="00DC21B8" w:rsidRPr="00E703FC" w:rsidRDefault="00DC21B8" w:rsidP="00B10AA8">
      <w:pPr>
        <w:spacing w:line="360" w:lineRule="auto"/>
        <w:jc w:val="center"/>
        <w:rPr>
          <w:rFonts w:ascii="Times New Roman" w:hAnsi="Times New Roman"/>
          <w:b/>
          <w:color w:val="000000"/>
          <w:spacing w:val="1"/>
          <w:sz w:val="28"/>
          <w:szCs w:val="28"/>
        </w:rPr>
      </w:pPr>
      <w:r w:rsidRPr="00E703FC">
        <w:rPr>
          <w:rFonts w:ascii="Times New Roman" w:hAnsi="Times New Roman"/>
          <w:b/>
          <w:color w:val="000000"/>
          <w:spacing w:val="1"/>
          <w:sz w:val="28"/>
          <w:szCs w:val="28"/>
        </w:rPr>
        <w:lastRenderedPageBreak/>
        <w:t>ТЕМАТИКА ДОКЛАДОВ И ВОПРОСОВ, ВЫНОСИМЫХ НА САМОСТОЯТЕЛЬНУЮ РАБОТУ ПО ТЕМАМ</w:t>
      </w:r>
    </w:p>
    <w:p w:rsidR="00DC21B8" w:rsidRPr="00A421C3" w:rsidRDefault="00DC21B8" w:rsidP="00B10AA8">
      <w:pPr>
        <w:spacing w:before="100" w:beforeAutospacing="1" w:after="100" w:afterAutospacing="1" w:line="360" w:lineRule="auto"/>
        <w:jc w:val="center"/>
        <w:rPr>
          <w:rFonts w:ascii="Times New Roman" w:hAnsi="Times New Roman"/>
          <w:spacing w:val="2"/>
          <w:sz w:val="24"/>
          <w:szCs w:val="24"/>
          <w:u w:val="single"/>
        </w:rPr>
      </w:pPr>
      <w:r w:rsidRPr="00A421C3">
        <w:rPr>
          <w:rFonts w:ascii="Times New Roman" w:hAnsi="Times New Roman"/>
          <w:b/>
          <w:bCs/>
          <w:sz w:val="24"/>
          <w:szCs w:val="24"/>
          <w:u w:val="single"/>
        </w:rPr>
        <w:t>Оформление и ведение диспетчерской документации</w:t>
      </w:r>
    </w:p>
    <w:p w:rsidR="00DC21B8" w:rsidRPr="00A421C3" w:rsidRDefault="00DC21B8" w:rsidP="00B10AA8">
      <w:pPr>
        <w:pStyle w:val="ab"/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A421C3">
        <w:rPr>
          <w:rFonts w:ascii="Times New Roman" w:hAnsi="Times New Roman"/>
          <w:spacing w:val="2"/>
          <w:sz w:val="24"/>
          <w:szCs w:val="24"/>
        </w:rPr>
        <w:t xml:space="preserve">Унификация. Стандартизация. Унифицированная система документации. </w:t>
      </w:r>
    </w:p>
    <w:p w:rsidR="00DC21B8" w:rsidRPr="00A421C3" w:rsidRDefault="00DC21B8" w:rsidP="00B10AA8">
      <w:pPr>
        <w:pStyle w:val="ab"/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A421C3">
        <w:rPr>
          <w:rFonts w:ascii="Times New Roman" w:hAnsi="Times New Roman"/>
          <w:spacing w:val="2"/>
          <w:sz w:val="24"/>
          <w:szCs w:val="24"/>
        </w:rPr>
        <w:t>Межотраслевые унифицированные системы документов.</w:t>
      </w:r>
    </w:p>
    <w:p w:rsidR="00DC21B8" w:rsidRPr="00A421C3" w:rsidRDefault="00DC21B8" w:rsidP="00B10AA8">
      <w:pPr>
        <w:pStyle w:val="ab"/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A421C3">
        <w:rPr>
          <w:rFonts w:ascii="Times New Roman" w:hAnsi="Times New Roman"/>
          <w:spacing w:val="2"/>
          <w:sz w:val="24"/>
          <w:szCs w:val="24"/>
        </w:rPr>
        <w:t>Документооборот. Документопотоки. Этапы обработки и движения документов.</w:t>
      </w:r>
    </w:p>
    <w:p w:rsidR="00DC21B8" w:rsidRPr="00A421C3" w:rsidRDefault="00DC21B8" w:rsidP="00B10AA8">
      <w:pPr>
        <w:pStyle w:val="ab"/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A421C3">
        <w:rPr>
          <w:rFonts w:ascii="Times New Roman" w:hAnsi="Times New Roman"/>
          <w:spacing w:val="2"/>
          <w:sz w:val="24"/>
          <w:szCs w:val="24"/>
        </w:rPr>
        <w:t>Виды бланков. Реквизиты. Формуляры. Отметки на документах.</w:t>
      </w:r>
    </w:p>
    <w:p w:rsidR="00DC21B8" w:rsidRPr="00A421C3" w:rsidRDefault="00DC21B8" w:rsidP="00B10AA8">
      <w:pPr>
        <w:pStyle w:val="ab"/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A421C3">
        <w:rPr>
          <w:rFonts w:ascii="Times New Roman" w:hAnsi="Times New Roman"/>
          <w:spacing w:val="2"/>
          <w:sz w:val="24"/>
          <w:szCs w:val="24"/>
        </w:rPr>
        <w:t>Единые требования и правила оформления документов, установленные государственными нормативными актами. Стандарты.</w:t>
      </w:r>
    </w:p>
    <w:p w:rsidR="00DC21B8" w:rsidRPr="00A421C3" w:rsidRDefault="00DC21B8" w:rsidP="00B10AA8">
      <w:pPr>
        <w:pStyle w:val="ab"/>
        <w:numPr>
          <w:ilvl w:val="0"/>
          <w:numId w:val="22"/>
        </w:numPr>
        <w:spacing w:after="0" w:line="360" w:lineRule="auto"/>
        <w:ind w:right="-1"/>
        <w:jc w:val="both"/>
        <w:rPr>
          <w:rFonts w:ascii="Times New Roman" w:hAnsi="Times New Roman"/>
          <w:spacing w:val="2"/>
          <w:sz w:val="24"/>
          <w:szCs w:val="24"/>
        </w:rPr>
      </w:pPr>
      <w:r w:rsidRPr="00A421C3">
        <w:rPr>
          <w:rFonts w:ascii="Times New Roman" w:hAnsi="Times New Roman"/>
          <w:spacing w:val="2"/>
          <w:sz w:val="24"/>
          <w:szCs w:val="24"/>
        </w:rPr>
        <w:t>Унифицированные формы технической документации. Диспетчерский журнал, оперативные рапорты.</w:t>
      </w:r>
    </w:p>
    <w:p w:rsidR="00DC21B8" w:rsidRDefault="00DC21B8" w:rsidP="00B10AA8">
      <w:pPr>
        <w:spacing w:after="0" w:line="360" w:lineRule="auto"/>
        <w:ind w:right="-1" w:firstLine="567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</w:p>
    <w:p w:rsidR="00DC21B8" w:rsidRDefault="00DC21B8" w:rsidP="00B10AA8">
      <w:pPr>
        <w:spacing w:after="0" w:line="360" w:lineRule="auto"/>
        <w:ind w:left="720"/>
        <w:jc w:val="center"/>
        <w:rPr>
          <w:rFonts w:ascii="Times New Roman" w:hAnsi="Times New Roman"/>
          <w:b/>
          <w:bCs/>
          <w:color w:val="000000"/>
          <w:spacing w:val="1"/>
          <w:sz w:val="24"/>
          <w:szCs w:val="24"/>
          <w:u w:val="single"/>
        </w:rPr>
      </w:pPr>
      <w:r w:rsidRPr="00A421C3">
        <w:rPr>
          <w:rFonts w:ascii="Times New Roman" w:hAnsi="Times New Roman"/>
          <w:b/>
          <w:bCs/>
          <w:color w:val="000000"/>
          <w:spacing w:val="1"/>
          <w:sz w:val="24"/>
          <w:szCs w:val="24"/>
          <w:u w:val="single"/>
        </w:rPr>
        <w:t>Организация перевозочного процесса на автотранспортном предприятии</w:t>
      </w:r>
    </w:p>
    <w:p w:rsidR="00DC21B8" w:rsidRDefault="00DC21B8" w:rsidP="00E703FC">
      <w:pPr>
        <w:spacing w:after="0" w:line="360" w:lineRule="auto"/>
        <w:ind w:left="426"/>
        <w:jc w:val="center"/>
        <w:rPr>
          <w:rFonts w:ascii="Times New Roman" w:hAnsi="Times New Roman"/>
          <w:b/>
          <w:bCs/>
          <w:color w:val="000000"/>
          <w:spacing w:val="1"/>
          <w:sz w:val="24"/>
          <w:szCs w:val="24"/>
          <w:u w:val="single"/>
        </w:rPr>
      </w:pPr>
    </w:p>
    <w:p w:rsidR="00DC21B8" w:rsidRDefault="00DC21B8" w:rsidP="00E703FC">
      <w:pPr>
        <w:pStyle w:val="ab"/>
        <w:numPr>
          <w:ilvl w:val="0"/>
          <w:numId w:val="23"/>
        </w:numPr>
        <w:spacing w:after="0" w:line="360" w:lineRule="auto"/>
        <w:ind w:left="709" w:hanging="425"/>
        <w:rPr>
          <w:rFonts w:ascii="Times New Roman" w:hAnsi="Times New Roman"/>
          <w:color w:val="000000"/>
          <w:spacing w:val="1"/>
          <w:sz w:val="24"/>
          <w:szCs w:val="24"/>
        </w:rPr>
      </w:pPr>
      <w:r w:rsidRPr="00A421C3">
        <w:rPr>
          <w:rFonts w:ascii="Times New Roman" w:hAnsi="Times New Roman"/>
          <w:color w:val="000000"/>
          <w:spacing w:val="1"/>
          <w:sz w:val="24"/>
          <w:szCs w:val="24"/>
        </w:rPr>
        <w:t>Организация производственного потока на автотранс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портном предприятии. </w:t>
      </w:r>
    </w:p>
    <w:p w:rsidR="00DC21B8" w:rsidRPr="00A421C3" w:rsidRDefault="00DC21B8" w:rsidP="00E703FC">
      <w:pPr>
        <w:pStyle w:val="ab"/>
        <w:numPr>
          <w:ilvl w:val="0"/>
          <w:numId w:val="23"/>
        </w:numPr>
        <w:spacing w:after="0" w:line="360" w:lineRule="auto"/>
        <w:ind w:left="709" w:hanging="425"/>
        <w:rPr>
          <w:rFonts w:ascii="Times New Roman" w:hAnsi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Контроль и </w:t>
      </w:r>
      <w:r w:rsidRPr="00A421C3">
        <w:rPr>
          <w:rFonts w:ascii="Times New Roman" w:hAnsi="Times New Roman"/>
          <w:color w:val="000000"/>
          <w:spacing w:val="1"/>
          <w:sz w:val="24"/>
          <w:szCs w:val="24"/>
        </w:rPr>
        <w:t>регулирование процессов основного производства на автотранспортном предприятии.</w:t>
      </w:r>
    </w:p>
    <w:p w:rsidR="00DC21B8" w:rsidRDefault="00DC21B8" w:rsidP="00E703FC">
      <w:pPr>
        <w:pStyle w:val="ab"/>
        <w:numPr>
          <w:ilvl w:val="0"/>
          <w:numId w:val="23"/>
        </w:numPr>
        <w:spacing w:after="0" w:line="360" w:lineRule="auto"/>
        <w:ind w:left="709" w:hanging="425"/>
        <w:rPr>
          <w:rFonts w:ascii="Times New Roman" w:hAnsi="Times New Roman"/>
          <w:color w:val="000000"/>
          <w:spacing w:val="1"/>
          <w:sz w:val="24"/>
          <w:szCs w:val="24"/>
        </w:rPr>
      </w:pPr>
      <w:r w:rsidRPr="00A421C3">
        <w:rPr>
          <w:rFonts w:ascii="Times New Roman" w:hAnsi="Times New Roman"/>
          <w:color w:val="000000"/>
          <w:spacing w:val="1"/>
          <w:sz w:val="24"/>
          <w:szCs w:val="24"/>
        </w:rPr>
        <w:t xml:space="preserve">Претензии и иски. Право на предъявление претензий и исков. </w:t>
      </w:r>
    </w:p>
    <w:p w:rsidR="00DC21B8" w:rsidRDefault="00DC21B8" w:rsidP="00E703FC">
      <w:pPr>
        <w:pStyle w:val="ab"/>
        <w:numPr>
          <w:ilvl w:val="0"/>
          <w:numId w:val="23"/>
        </w:numPr>
        <w:spacing w:after="0" w:line="360" w:lineRule="auto"/>
        <w:ind w:left="709" w:hanging="425"/>
        <w:rPr>
          <w:rFonts w:ascii="Times New Roman" w:hAnsi="Times New Roman"/>
          <w:color w:val="000000"/>
          <w:spacing w:val="1"/>
          <w:sz w:val="24"/>
          <w:szCs w:val="24"/>
        </w:rPr>
      </w:pPr>
      <w:r w:rsidRPr="00A421C3">
        <w:rPr>
          <w:rFonts w:ascii="Times New Roman" w:hAnsi="Times New Roman"/>
          <w:color w:val="000000"/>
          <w:spacing w:val="1"/>
          <w:sz w:val="24"/>
          <w:szCs w:val="24"/>
        </w:rPr>
        <w:t>Предъявле</w:t>
      </w:r>
      <w:r w:rsidRPr="00A421C3">
        <w:rPr>
          <w:rFonts w:ascii="Times New Roman" w:hAnsi="Times New Roman"/>
          <w:color w:val="000000"/>
          <w:spacing w:val="1"/>
          <w:sz w:val="24"/>
          <w:szCs w:val="24"/>
        </w:rPr>
        <w:softHyphen/>
        <w:t xml:space="preserve">ние и рассмотрение исков. </w:t>
      </w:r>
    </w:p>
    <w:p w:rsidR="00DC21B8" w:rsidRPr="00A421C3" w:rsidRDefault="00DC21B8" w:rsidP="00E703FC">
      <w:pPr>
        <w:pStyle w:val="ab"/>
        <w:numPr>
          <w:ilvl w:val="0"/>
          <w:numId w:val="23"/>
        </w:numPr>
        <w:spacing w:after="0" w:line="360" w:lineRule="auto"/>
        <w:ind w:left="709" w:hanging="425"/>
        <w:rPr>
          <w:rFonts w:ascii="Times New Roman" w:hAnsi="Times New Roman"/>
          <w:color w:val="000000"/>
          <w:spacing w:val="1"/>
          <w:sz w:val="24"/>
          <w:szCs w:val="24"/>
        </w:rPr>
      </w:pPr>
      <w:r w:rsidRPr="00A421C3">
        <w:rPr>
          <w:rFonts w:ascii="Times New Roman" w:hAnsi="Times New Roman"/>
          <w:color w:val="000000"/>
          <w:spacing w:val="1"/>
          <w:sz w:val="24"/>
          <w:szCs w:val="24"/>
        </w:rPr>
        <w:t>Предъявление и рассмотрение претензий.</w:t>
      </w:r>
    </w:p>
    <w:p w:rsidR="00DC21B8" w:rsidRPr="00A421C3" w:rsidRDefault="00DC21B8" w:rsidP="00E703FC">
      <w:pPr>
        <w:pStyle w:val="ab"/>
        <w:numPr>
          <w:ilvl w:val="0"/>
          <w:numId w:val="23"/>
        </w:numPr>
        <w:spacing w:after="0" w:line="360" w:lineRule="auto"/>
        <w:ind w:left="709" w:hanging="425"/>
        <w:rPr>
          <w:rFonts w:ascii="Times New Roman" w:hAnsi="Times New Roman"/>
          <w:color w:val="000000"/>
          <w:spacing w:val="1"/>
          <w:sz w:val="24"/>
          <w:szCs w:val="24"/>
        </w:rPr>
      </w:pPr>
      <w:r w:rsidRPr="00A421C3">
        <w:rPr>
          <w:rFonts w:ascii="Times New Roman" w:hAnsi="Times New Roman"/>
          <w:color w:val="000000"/>
          <w:spacing w:val="1"/>
          <w:sz w:val="24"/>
          <w:szCs w:val="24"/>
        </w:rPr>
        <w:t>Оперативное планирование, системы, методы. Календарно-плановые нормативы.</w:t>
      </w:r>
    </w:p>
    <w:p w:rsidR="00DC21B8" w:rsidRPr="00A421C3" w:rsidRDefault="00DC21B8" w:rsidP="00E703FC">
      <w:pPr>
        <w:pStyle w:val="ab"/>
        <w:numPr>
          <w:ilvl w:val="0"/>
          <w:numId w:val="23"/>
        </w:numPr>
        <w:spacing w:after="0" w:line="360" w:lineRule="auto"/>
        <w:ind w:left="709" w:hanging="425"/>
        <w:rPr>
          <w:rFonts w:ascii="Times New Roman" w:hAnsi="Times New Roman"/>
          <w:color w:val="000000"/>
          <w:spacing w:val="1"/>
          <w:sz w:val="24"/>
          <w:szCs w:val="24"/>
        </w:rPr>
      </w:pPr>
      <w:r w:rsidRPr="00A421C3">
        <w:rPr>
          <w:rFonts w:ascii="Times New Roman" w:hAnsi="Times New Roman"/>
          <w:color w:val="000000"/>
          <w:spacing w:val="1"/>
          <w:sz w:val="24"/>
          <w:szCs w:val="24"/>
        </w:rPr>
        <w:t>Оператовно-календарное планирование работы производственных подразделений.</w:t>
      </w:r>
    </w:p>
    <w:p w:rsidR="00DC21B8" w:rsidRDefault="00DC21B8" w:rsidP="00E703FC">
      <w:pPr>
        <w:pStyle w:val="ab"/>
        <w:numPr>
          <w:ilvl w:val="0"/>
          <w:numId w:val="23"/>
        </w:numPr>
        <w:spacing w:after="0" w:line="360" w:lineRule="auto"/>
        <w:ind w:left="709" w:hanging="425"/>
        <w:rPr>
          <w:rFonts w:ascii="Times New Roman" w:hAnsi="Times New Roman"/>
          <w:color w:val="000000"/>
          <w:spacing w:val="1"/>
          <w:sz w:val="24"/>
          <w:szCs w:val="24"/>
        </w:rPr>
      </w:pPr>
      <w:r w:rsidRPr="00A421C3">
        <w:rPr>
          <w:rFonts w:ascii="Times New Roman" w:hAnsi="Times New Roman"/>
          <w:color w:val="000000"/>
          <w:spacing w:val="1"/>
          <w:sz w:val="24"/>
          <w:szCs w:val="24"/>
        </w:rPr>
        <w:t>Первичный и оперативный учет. Объекты и формы оперативного учета на предприятии.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</w:p>
    <w:p w:rsidR="00DC21B8" w:rsidRPr="00A421C3" w:rsidRDefault="00DC21B8" w:rsidP="00E703FC">
      <w:pPr>
        <w:pStyle w:val="ab"/>
        <w:numPr>
          <w:ilvl w:val="0"/>
          <w:numId w:val="23"/>
        </w:numPr>
        <w:spacing w:after="0" w:line="360" w:lineRule="auto"/>
        <w:ind w:left="709" w:hanging="425"/>
        <w:rPr>
          <w:rFonts w:ascii="Times New Roman" w:hAnsi="Times New Roman"/>
          <w:color w:val="000000"/>
          <w:spacing w:val="1"/>
          <w:sz w:val="24"/>
          <w:szCs w:val="24"/>
        </w:rPr>
      </w:pPr>
      <w:r w:rsidRPr="00A421C3">
        <w:rPr>
          <w:rFonts w:ascii="Times New Roman" w:hAnsi="Times New Roman"/>
          <w:color w:val="000000"/>
          <w:spacing w:val="1"/>
          <w:sz w:val="24"/>
          <w:szCs w:val="24"/>
        </w:rPr>
        <w:t>Контроль и регулирование текущего производства. Выполнение оперативных планов и календарных графиков.</w:t>
      </w:r>
    </w:p>
    <w:p w:rsidR="00DC21B8" w:rsidRPr="00A421C3" w:rsidRDefault="00DC21B8" w:rsidP="00B10AA8">
      <w:pPr>
        <w:spacing w:after="0" w:line="360" w:lineRule="auto"/>
        <w:ind w:left="720"/>
        <w:rPr>
          <w:rFonts w:ascii="Times New Roman" w:hAnsi="Times New Roman"/>
          <w:color w:val="000000"/>
          <w:spacing w:val="1"/>
          <w:sz w:val="24"/>
          <w:szCs w:val="24"/>
        </w:rPr>
      </w:pPr>
    </w:p>
    <w:p w:rsidR="00DC21B8" w:rsidRPr="00A421C3" w:rsidRDefault="00DC21B8" w:rsidP="00B10AA8">
      <w:pPr>
        <w:spacing w:after="0" w:line="360" w:lineRule="auto"/>
        <w:ind w:left="720"/>
        <w:jc w:val="center"/>
        <w:rPr>
          <w:rFonts w:ascii="Times New Roman" w:hAnsi="Times New Roman"/>
          <w:b/>
          <w:color w:val="000000"/>
          <w:spacing w:val="1"/>
          <w:sz w:val="24"/>
          <w:szCs w:val="24"/>
          <w:u w:val="single"/>
        </w:rPr>
      </w:pPr>
      <w:r w:rsidRPr="00A421C3">
        <w:rPr>
          <w:rFonts w:ascii="Times New Roman" w:hAnsi="Times New Roman"/>
          <w:b/>
          <w:color w:val="000000"/>
          <w:spacing w:val="1"/>
          <w:sz w:val="24"/>
          <w:szCs w:val="24"/>
          <w:u w:val="single"/>
        </w:rPr>
        <w:t>Охрана труда на предприятии</w:t>
      </w:r>
    </w:p>
    <w:p w:rsidR="00DC21B8" w:rsidRDefault="00DC21B8" w:rsidP="00B10AA8">
      <w:pPr>
        <w:spacing w:after="0" w:line="360" w:lineRule="auto"/>
        <w:ind w:left="720"/>
        <w:jc w:val="center"/>
        <w:rPr>
          <w:rFonts w:ascii="Times New Roman" w:hAnsi="Times New Roman"/>
          <w:color w:val="000000"/>
          <w:spacing w:val="1"/>
          <w:sz w:val="24"/>
          <w:szCs w:val="24"/>
          <w:u w:val="single"/>
        </w:rPr>
      </w:pPr>
    </w:p>
    <w:p w:rsidR="00DC21B8" w:rsidRPr="00E70E59" w:rsidRDefault="00DC21B8" w:rsidP="00E703FC">
      <w:pPr>
        <w:pStyle w:val="ab"/>
        <w:numPr>
          <w:ilvl w:val="0"/>
          <w:numId w:val="24"/>
        </w:numPr>
        <w:spacing w:after="0" w:line="360" w:lineRule="auto"/>
        <w:ind w:left="709" w:hanging="425"/>
        <w:rPr>
          <w:rFonts w:ascii="Times New Roman" w:hAnsi="Times New Roman"/>
          <w:color w:val="000000"/>
          <w:spacing w:val="1"/>
          <w:sz w:val="24"/>
          <w:szCs w:val="24"/>
        </w:rPr>
      </w:pPr>
      <w:r w:rsidRPr="00A421C3">
        <w:rPr>
          <w:rFonts w:ascii="Times New Roman" w:hAnsi="Times New Roman"/>
          <w:color w:val="000000"/>
          <w:spacing w:val="1"/>
          <w:sz w:val="24"/>
          <w:szCs w:val="24"/>
        </w:rPr>
        <w:t>Режим труда и отдыха на предпрятии.</w:t>
      </w:r>
    </w:p>
    <w:p w:rsidR="00DC21B8" w:rsidRPr="00E70E59" w:rsidRDefault="00DC21B8" w:rsidP="00E703FC">
      <w:pPr>
        <w:pStyle w:val="ab"/>
        <w:numPr>
          <w:ilvl w:val="0"/>
          <w:numId w:val="24"/>
        </w:numPr>
        <w:spacing w:after="0" w:line="360" w:lineRule="auto"/>
        <w:ind w:left="709" w:hanging="425"/>
        <w:rPr>
          <w:rFonts w:ascii="Times New Roman" w:hAnsi="Times New Roman"/>
          <w:color w:val="000000"/>
          <w:spacing w:val="1"/>
          <w:sz w:val="24"/>
          <w:szCs w:val="24"/>
        </w:rPr>
      </w:pPr>
      <w:r w:rsidRPr="00A421C3">
        <w:rPr>
          <w:rFonts w:ascii="Times New Roman" w:hAnsi="Times New Roman"/>
          <w:color w:val="000000"/>
          <w:spacing w:val="1"/>
          <w:sz w:val="24"/>
          <w:szCs w:val="24"/>
        </w:rPr>
        <w:t>Безопас</w:t>
      </w:r>
      <w:r w:rsidRPr="00A421C3">
        <w:rPr>
          <w:rFonts w:ascii="Times New Roman" w:hAnsi="Times New Roman"/>
          <w:color w:val="000000"/>
          <w:spacing w:val="1"/>
          <w:sz w:val="24"/>
          <w:szCs w:val="24"/>
        </w:rPr>
        <w:softHyphen/>
        <w:t>ность труда при проведении контроля технического состояния АМТС.</w:t>
      </w:r>
    </w:p>
    <w:p w:rsidR="00DC21B8" w:rsidRPr="00E70E59" w:rsidRDefault="00DC21B8" w:rsidP="00E703FC">
      <w:pPr>
        <w:pStyle w:val="ab"/>
        <w:numPr>
          <w:ilvl w:val="0"/>
          <w:numId w:val="24"/>
        </w:numPr>
        <w:spacing w:after="0" w:line="360" w:lineRule="auto"/>
        <w:ind w:left="709" w:hanging="425"/>
        <w:rPr>
          <w:rFonts w:ascii="Times New Roman" w:hAnsi="Times New Roman"/>
          <w:color w:val="000000"/>
          <w:spacing w:val="1"/>
          <w:sz w:val="24"/>
          <w:szCs w:val="24"/>
        </w:rPr>
      </w:pPr>
      <w:r w:rsidRPr="00A421C3">
        <w:rPr>
          <w:rFonts w:ascii="Times New Roman" w:hAnsi="Times New Roman"/>
          <w:color w:val="000000"/>
          <w:spacing w:val="1"/>
          <w:sz w:val="24"/>
          <w:szCs w:val="24"/>
        </w:rPr>
        <w:t>Безопасность труда при хранении, техническом обслуживании и ремонте подвижного  состава.</w:t>
      </w:r>
    </w:p>
    <w:p w:rsidR="00DC21B8" w:rsidRPr="00E70E59" w:rsidRDefault="00DC21B8" w:rsidP="00E703FC">
      <w:pPr>
        <w:pStyle w:val="ab"/>
        <w:numPr>
          <w:ilvl w:val="0"/>
          <w:numId w:val="24"/>
        </w:numPr>
        <w:spacing w:after="0" w:line="360" w:lineRule="auto"/>
        <w:ind w:left="709" w:hanging="425"/>
        <w:rPr>
          <w:rFonts w:ascii="Times New Roman" w:hAnsi="Times New Roman"/>
          <w:color w:val="000000"/>
          <w:spacing w:val="1"/>
          <w:sz w:val="24"/>
          <w:szCs w:val="24"/>
        </w:rPr>
      </w:pPr>
      <w:r w:rsidRPr="00A421C3">
        <w:rPr>
          <w:rFonts w:ascii="Times New Roman" w:hAnsi="Times New Roman"/>
          <w:color w:val="000000"/>
          <w:spacing w:val="1"/>
          <w:sz w:val="24"/>
          <w:szCs w:val="24"/>
        </w:rPr>
        <w:t>Перечислите тяжелые работы и работы с вредными или опасными условиями труда, при выполнении которых запрещается применение труда женщин.</w:t>
      </w:r>
    </w:p>
    <w:p w:rsidR="00DC21B8" w:rsidRPr="00E70E59" w:rsidRDefault="00DC21B8" w:rsidP="00E703FC">
      <w:pPr>
        <w:pStyle w:val="ab"/>
        <w:numPr>
          <w:ilvl w:val="0"/>
          <w:numId w:val="24"/>
        </w:numPr>
        <w:spacing w:after="0" w:line="360" w:lineRule="auto"/>
        <w:ind w:left="709" w:hanging="425"/>
        <w:rPr>
          <w:rFonts w:ascii="Times New Roman" w:hAnsi="Times New Roman"/>
          <w:color w:val="000000"/>
          <w:spacing w:val="1"/>
          <w:sz w:val="24"/>
          <w:szCs w:val="24"/>
        </w:rPr>
      </w:pPr>
      <w:r w:rsidRPr="00A421C3">
        <w:rPr>
          <w:rFonts w:ascii="Times New Roman" w:hAnsi="Times New Roman"/>
          <w:color w:val="000000"/>
          <w:spacing w:val="1"/>
          <w:sz w:val="24"/>
          <w:szCs w:val="24"/>
        </w:rPr>
        <w:lastRenderedPageBreak/>
        <w:t>Перечислите тяжелые работы и работы с вредными или опасными условиями труда, при выполнении которых запрещается применение труда лиц моложе восемнадцати лет.</w:t>
      </w:r>
    </w:p>
    <w:p w:rsidR="00DC21B8" w:rsidRPr="00A421C3" w:rsidRDefault="00DC21B8" w:rsidP="00E703FC">
      <w:pPr>
        <w:pStyle w:val="ab"/>
        <w:numPr>
          <w:ilvl w:val="0"/>
          <w:numId w:val="24"/>
        </w:numPr>
        <w:spacing w:after="0" w:line="360" w:lineRule="auto"/>
        <w:ind w:left="709" w:hanging="425"/>
        <w:rPr>
          <w:rFonts w:ascii="Times New Roman" w:hAnsi="Times New Roman"/>
          <w:color w:val="000000"/>
          <w:spacing w:val="1"/>
          <w:sz w:val="24"/>
          <w:szCs w:val="24"/>
        </w:rPr>
      </w:pPr>
      <w:r w:rsidRPr="00A421C3">
        <w:rPr>
          <w:rFonts w:ascii="Times New Roman" w:hAnsi="Times New Roman"/>
          <w:color w:val="000000"/>
          <w:spacing w:val="1"/>
          <w:sz w:val="24"/>
          <w:szCs w:val="24"/>
        </w:rPr>
        <w:t xml:space="preserve"> Виды и содержание инструктажей по охране труда.</w:t>
      </w:r>
    </w:p>
    <w:p w:rsidR="00DC21B8" w:rsidRDefault="00DC21B8" w:rsidP="00B10AA8">
      <w:pPr>
        <w:spacing w:after="0" w:line="360" w:lineRule="auto"/>
        <w:rPr>
          <w:rFonts w:ascii="Times New Roman" w:hAnsi="Times New Roman"/>
          <w:color w:val="000000"/>
          <w:spacing w:val="1"/>
          <w:sz w:val="24"/>
          <w:szCs w:val="24"/>
        </w:rPr>
      </w:pPr>
    </w:p>
    <w:p w:rsidR="00DC21B8" w:rsidRDefault="00DC21B8" w:rsidP="00B10AA8">
      <w:pPr>
        <w:spacing w:after="0" w:line="360" w:lineRule="auto"/>
        <w:rPr>
          <w:rFonts w:ascii="Times New Roman" w:hAnsi="Times New Roman"/>
          <w:color w:val="000000"/>
          <w:spacing w:val="1"/>
          <w:sz w:val="24"/>
          <w:szCs w:val="24"/>
        </w:rPr>
      </w:pPr>
    </w:p>
    <w:p w:rsidR="00DC21B8" w:rsidRPr="009331BC" w:rsidRDefault="00DC21B8" w:rsidP="00B10AA8">
      <w:pPr>
        <w:spacing w:after="0" w:line="360" w:lineRule="auto"/>
        <w:ind w:left="284"/>
        <w:jc w:val="center"/>
        <w:rPr>
          <w:rFonts w:ascii="Times New Roman" w:hAnsi="Times New Roman"/>
          <w:b/>
          <w:color w:val="000000"/>
          <w:spacing w:val="1"/>
          <w:sz w:val="24"/>
          <w:szCs w:val="24"/>
          <w:u w:val="single"/>
        </w:rPr>
      </w:pPr>
      <w:r w:rsidRPr="009331BC">
        <w:rPr>
          <w:rFonts w:ascii="Times New Roman" w:hAnsi="Times New Roman"/>
          <w:b/>
          <w:color w:val="000000"/>
          <w:spacing w:val="1"/>
          <w:sz w:val="24"/>
          <w:szCs w:val="24"/>
          <w:u w:val="single"/>
        </w:rPr>
        <w:t>Противопожарная безопасность</w:t>
      </w:r>
    </w:p>
    <w:p w:rsidR="00DC21B8" w:rsidRDefault="00DC21B8" w:rsidP="00B10AA8">
      <w:pPr>
        <w:spacing w:after="0" w:line="360" w:lineRule="auto"/>
        <w:rPr>
          <w:rFonts w:ascii="Times New Roman" w:hAnsi="Times New Roman"/>
          <w:color w:val="000000"/>
          <w:spacing w:val="1"/>
          <w:sz w:val="24"/>
          <w:szCs w:val="24"/>
        </w:rPr>
      </w:pPr>
    </w:p>
    <w:p w:rsidR="00DC21B8" w:rsidRPr="00E70E59" w:rsidRDefault="00DC21B8" w:rsidP="00E703FC">
      <w:pPr>
        <w:pStyle w:val="ab"/>
        <w:numPr>
          <w:ilvl w:val="0"/>
          <w:numId w:val="25"/>
        </w:numPr>
        <w:spacing w:after="0" w:line="360" w:lineRule="auto"/>
        <w:ind w:left="709" w:right="-1" w:hanging="425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E70E59">
        <w:rPr>
          <w:rFonts w:ascii="Times New Roman" w:hAnsi="Times New Roman"/>
          <w:color w:val="000000"/>
          <w:spacing w:val="1"/>
          <w:sz w:val="24"/>
          <w:szCs w:val="24"/>
        </w:rPr>
        <w:t>Правила противопожарного режима</w:t>
      </w:r>
    </w:p>
    <w:p w:rsidR="00DC21B8" w:rsidRPr="00E70E59" w:rsidRDefault="00DC21B8" w:rsidP="00E703FC">
      <w:pPr>
        <w:pStyle w:val="ab"/>
        <w:numPr>
          <w:ilvl w:val="0"/>
          <w:numId w:val="25"/>
        </w:numPr>
        <w:spacing w:after="0" w:line="360" w:lineRule="auto"/>
        <w:ind w:left="709" w:right="-1" w:hanging="425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E70E59">
        <w:rPr>
          <w:rFonts w:ascii="Times New Roman" w:hAnsi="Times New Roman"/>
          <w:color w:val="000000"/>
          <w:spacing w:val="1"/>
          <w:sz w:val="24"/>
          <w:szCs w:val="24"/>
        </w:rPr>
        <w:t>Обесточивание механизмов при возникновении возгорания; курительные комнаты</w:t>
      </w:r>
    </w:p>
    <w:p w:rsidR="00DC21B8" w:rsidRPr="00E70E59" w:rsidRDefault="00DC21B8" w:rsidP="00E703FC">
      <w:pPr>
        <w:pStyle w:val="ab"/>
        <w:numPr>
          <w:ilvl w:val="0"/>
          <w:numId w:val="25"/>
        </w:numPr>
        <w:spacing w:after="0" w:line="360" w:lineRule="auto"/>
        <w:ind w:left="709" w:right="-1" w:hanging="425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E70E59">
        <w:rPr>
          <w:rFonts w:ascii="Times New Roman" w:hAnsi="Times New Roman"/>
          <w:color w:val="000000"/>
          <w:spacing w:val="1"/>
          <w:sz w:val="24"/>
          <w:szCs w:val="24"/>
        </w:rPr>
        <w:t>Методика проведения тренировок по пожарно-техническому минимуму</w:t>
      </w:r>
    </w:p>
    <w:p w:rsidR="00DC21B8" w:rsidRPr="00E70E59" w:rsidRDefault="00DC21B8" w:rsidP="00E703FC">
      <w:pPr>
        <w:pStyle w:val="ab"/>
        <w:numPr>
          <w:ilvl w:val="0"/>
          <w:numId w:val="25"/>
        </w:numPr>
        <w:spacing w:after="0" w:line="360" w:lineRule="auto"/>
        <w:ind w:left="709" w:right="-1" w:hanging="425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E70E59">
        <w:rPr>
          <w:rFonts w:ascii="Times New Roman" w:hAnsi="Times New Roman"/>
          <w:color w:val="000000"/>
          <w:spacing w:val="1"/>
          <w:sz w:val="24"/>
          <w:szCs w:val="24"/>
        </w:rPr>
        <w:t>Регламент и сроки проведения инструктажей ППБ</w:t>
      </w:r>
    </w:p>
    <w:p w:rsidR="00DC21B8" w:rsidRDefault="00DC21B8" w:rsidP="00B10AA8">
      <w:pPr>
        <w:spacing w:after="0" w:line="360" w:lineRule="auto"/>
        <w:ind w:left="284"/>
        <w:rPr>
          <w:rFonts w:ascii="Times New Roman" w:hAnsi="Times New Roman"/>
          <w:color w:val="000000"/>
          <w:spacing w:val="1"/>
          <w:sz w:val="24"/>
          <w:szCs w:val="24"/>
        </w:rPr>
      </w:pPr>
    </w:p>
    <w:p w:rsidR="00DC21B8" w:rsidRDefault="00DC21B8" w:rsidP="00B10AA8">
      <w:pPr>
        <w:spacing w:after="0" w:line="360" w:lineRule="auto"/>
        <w:ind w:left="284"/>
        <w:rPr>
          <w:rFonts w:ascii="Times New Roman" w:hAnsi="Times New Roman"/>
          <w:color w:val="000000"/>
          <w:spacing w:val="1"/>
          <w:sz w:val="24"/>
          <w:szCs w:val="24"/>
        </w:rPr>
      </w:pPr>
    </w:p>
    <w:p w:rsidR="00DC21B8" w:rsidRDefault="00DC21B8" w:rsidP="00B10AA8">
      <w:pPr>
        <w:spacing w:after="0" w:line="360" w:lineRule="auto"/>
        <w:ind w:left="284"/>
        <w:jc w:val="center"/>
        <w:rPr>
          <w:rFonts w:ascii="Times New Roman" w:hAnsi="Times New Roman"/>
          <w:b/>
          <w:color w:val="000000"/>
          <w:spacing w:val="1"/>
          <w:sz w:val="24"/>
          <w:szCs w:val="24"/>
        </w:rPr>
      </w:pPr>
      <w:r>
        <w:rPr>
          <w:rFonts w:ascii="Times New Roman" w:hAnsi="Times New Roman"/>
          <w:b/>
          <w:color w:val="000000"/>
          <w:spacing w:val="1"/>
          <w:sz w:val="24"/>
          <w:szCs w:val="24"/>
        </w:rPr>
        <w:t>ПР</w:t>
      </w:r>
      <w:r w:rsidRPr="004C3E8B">
        <w:rPr>
          <w:rFonts w:ascii="Times New Roman" w:hAnsi="Times New Roman"/>
          <w:b/>
          <w:color w:val="000000"/>
          <w:spacing w:val="1"/>
          <w:sz w:val="24"/>
          <w:szCs w:val="24"/>
        </w:rPr>
        <w:t>ИМЕРНЫЙ ПЕРЕЧЕНЬ ЭКЗАМЕНАЦИОННЫХ ВОПРОСОВ</w:t>
      </w:r>
    </w:p>
    <w:p w:rsidR="00DC21B8" w:rsidRPr="004C3E8B" w:rsidRDefault="00DC21B8" w:rsidP="00B10AA8">
      <w:pPr>
        <w:spacing w:after="0" w:line="360" w:lineRule="auto"/>
        <w:ind w:left="284"/>
        <w:jc w:val="center"/>
        <w:rPr>
          <w:rFonts w:ascii="Times New Roman" w:hAnsi="Times New Roman"/>
          <w:b/>
          <w:color w:val="000000"/>
          <w:spacing w:val="1"/>
          <w:sz w:val="24"/>
          <w:szCs w:val="24"/>
        </w:rPr>
      </w:pPr>
    </w:p>
    <w:p w:rsidR="00DC21B8" w:rsidRPr="00BA37CD" w:rsidRDefault="00DC21B8" w:rsidP="00E703FC">
      <w:pPr>
        <w:spacing w:line="360" w:lineRule="auto"/>
        <w:ind w:left="284"/>
        <w:rPr>
          <w:rFonts w:ascii="Times New Roman" w:hAnsi="Times New Roman"/>
          <w:sz w:val="24"/>
          <w:szCs w:val="24"/>
        </w:rPr>
      </w:pPr>
      <w:r>
        <w:t>1</w:t>
      </w:r>
      <w:r w:rsidRPr="00BA37C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  </w:t>
      </w:r>
      <w:r w:rsidRPr="00BA37CD">
        <w:rPr>
          <w:rFonts w:ascii="Times New Roman" w:hAnsi="Times New Roman"/>
          <w:sz w:val="24"/>
          <w:szCs w:val="24"/>
        </w:rPr>
        <w:t xml:space="preserve">Виды перевозок </w:t>
      </w:r>
      <w:r>
        <w:rPr>
          <w:rFonts w:ascii="Times New Roman" w:hAnsi="Times New Roman"/>
          <w:sz w:val="24"/>
          <w:szCs w:val="24"/>
        </w:rPr>
        <w:t>пассажиров и багажа?</w:t>
      </w:r>
    </w:p>
    <w:p w:rsidR="00DC21B8" w:rsidRPr="00BA37CD" w:rsidRDefault="00DC21B8" w:rsidP="00E703FC">
      <w:pPr>
        <w:spacing w:line="360" w:lineRule="auto"/>
        <w:ind w:left="284"/>
        <w:rPr>
          <w:rFonts w:ascii="Times New Roman" w:hAnsi="Times New Roman"/>
          <w:sz w:val="24"/>
          <w:szCs w:val="24"/>
        </w:rPr>
      </w:pPr>
      <w:r w:rsidRPr="00BA37CD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37CD">
        <w:rPr>
          <w:rFonts w:ascii="Times New Roman" w:hAnsi="Times New Roman"/>
          <w:sz w:val="24"/>
          <w:szCs w:val="24"/>
        </w:rPr>
        <w:t>Заключение договора фрахтования транспортного средства для перевозк</w:t>
      </w:r>
      <w:r>
        <w:rPr>
          <w:rFonts w:ascii="Times New Roman" w:hAnsi="Times New Roman"/>
          <w:sz w:val="24"/>
          <w:szCs w:val="24"/>
        </w:rPr>
        <w:t>и пассажиров и багажа по заказу?</w:t>
      </w:r>
    </w:p>
    <w:p w:rsidR="00DC21B8" w:rsidRPr="00BA37CD" w:rsidRDefault="00DC21B8" w:rsidP="00E703FC">
      <w:pPr>
        <w:spacing w:line="360" w:lineRule="auto"/>
        <w:ind w:left="284"/>
        <w:rPr>
          <w:rFonts w:ascii="Times New Roman" w:hAnsi="Times New Roman"/>
          <w:sz w:val="24"/>
          <w:szCs w:val="24"/>
        </w:rPr>
      </w:pPr>
      <w:r w:rsidRPr="00BA37C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37CD">
        <w:rPr>
          <w:rFonts w:ascii="Times New Roman" w:hAnsi="Times New Roman"/>
          <w:sz w:val="24"/>
          <w:szCs w:val="24"/>
        </w:rPr>
        <w:t>Определение маршрута перевозк</w:t>
      </w:r>
      <w:r>
        <w:rPr>
          <w:rFonts w:ascii="Times New Roman" w:hAnsi="Times New Roman"/>
          <w:sz w:val="24"/>
          <w:szCs w:val="24"/>
        </w:rPr>
        <w:t>и пассажиров и багажа по заказу?</w:t>
      </w:r>
    </w:p>
    <w:p w:rsidR="00DC21B8" w:rsidRPr="00BA37CD" w:rsidRDefault="00DC21B8" w:rsidP="00E703FC">
      <w:pPr>
        <w:spacing w:line="360" w:lineRule="auto"/>
        <w:ind w:left="284"/>
        <w:rPr>
          <w:rFonts w:ascii="Times New Roman" w:hAnsi="Times New Roman"/>
          <w:sz w:val="24"/>
          <w:szCs w:val="24"/>
        </w:rPr>
      </w:pPr>
      <w:r w:rsidRPr="00BA37CD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  </w:t>
      </w:r>
      <w:r w:rsidRPr="00BA37CD">
        <w:rPr>
          <w:rFonts w:ascii="Times New Roman" w:hAnsi="Times New Roman"/>
          <w:sz w:val="24"/>
          <w:szCs w:val="24"/>
        </w:rPr>
        <w:t>Перевозки детей, следующих вместе с пассажиром. Перевозка багажа, провоз ручной клади транспортным средством, предоставляемым для</w:t>
      </w:r>
      <w:r>
        <w:rPr>
          <w:rFonts w:ascii="Times New Roman" w:hAnsi="Times New Roman"/>
          <w:sz w:val="24"/>
          <w:szCs w:val="24"/>
        </w:rPr>
        <w:t xml:space="preserve"> перевозки пассажиров по заказу?</w:t>
      </w:r>
    </w:p>
    <w:p w:rsidR="00DC21B8" w:rsidRPr="00BA37CD" w:rsidRDefault="00DC21B8" w:rsidP="00E703FC">
      <w:pPr>
        <w:spacing w:line="360" w:lineRule="auto"/>
        <w:ind w:left="284"/>
        <w:rPr>
          <w:rFonts w:ascii="Times New Roman" w:hAnsi="Times New Roman"/>
          <w:sz w:val="24"/>
          <w:szCs w:val="24"/>
        </w:rPr>
      </w:pPr>
      <w:r w:rsidRPr="00BA37CD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37CD">
        <w:rPr>
          <w:rFonts w:ascii="Times New Roman" w:hAnsi="Times New Roman"/>
          <w:sz w:val="24"/>
          <w:szCs w:val="24"/>
        </w:rPr>
        <w:t>Отказ от исполнения договора фрахтования транспортного средства для перевозки пассажиров и багажа по заказу или изменение такого договора. Порядок предъявления претенз</w:t>
      </w:r>
      <w:r>
        <w:rPr>
          <w:rFonts w:ascii="Times New Roman" w:hAnsi="Times New Roman"/>
          <w:sz w:val="24"/>
          <w:szCs w:val="24"/>
        </w:rPr>
        <w:t>ий к перевозчикам, фрахтовщикам?</w:t>
      </w:r>
    </w:p>
    <w:p w:rsidR="00DC21B8" w:rsidRPr="00BA37CD" w:rsidRDefault="00DC21B8" w:rsidP="00E703FC">
      <w:pPr>
        <w:spacing w:line="360" w:lineRule="auto"/>
        <w:ind w:left="284"/>
        <w:rPr>
          <w:rFonts w:ascii="Times New Roman" w:hAnsi="Times New Roman"/>
          <w:sz w:val="24"/>
          <w:szCs w:val="24"/>
        </w:rPr>
      </w:pPr>
      <w:r w:rsidRPr="00BA37CD">
        <w:rPr>
          <w:rFonts w:ascii="Times New Roman" w:hAnsi="Times New Roman"/>
          <w:sz w:val="24"/>
          <w:szCs w:val="24"/>
        </w:rPr>
        <w:t>6. </w:t>
      </w:r>
      <w:r>
        <w:rPr>
          <w:rFonts w:ascii="Times New Roman" w:hAnsi="Times New Roman"/>
          <w:sz w:val="24"/>
          <w:szCs w:val="24"/>
        </w:rPr>
        <w:t xml:space="preserve"> Договор перевозки пассажира? Договор фрахтования?</w:t>
      </w:r>
    </w:p>
    <w:p w:rsidR="00DC21B8" w:rsidRPr="00BA37CD" w:rsidRDefault="00DC21B8" w:rsidP="00E703FC">
      <w:pPr>
        <w:spacing w:line="360" w:lineRule="auto"/>
        <w:ind w:left="284"/>
        <w:rPr>
          <w:rFonts w:ascii="Times New Roman" w:hAnsi="Times New Roman"/>
          <w:sz w:val="24"/>
          <w:szCs w:val="24"/>
        </w:rPr>
      </w:pPr>
      <w:r w:rsidRPr="00BA37CD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37CD">
        <w:rPr>
          <w:rFonts w:ascii="Times New Roman" w:hAnsi="Times New Roman"/>
          <w:sz w:val="24"/>
          <w:szCs w:val="24"/>
        </w:rPr>
        <w:t>Ответственность за нарушение обязательств по перевозке. Ответственность перевозчика за</w:t>
      </w:r>
      <w:r>
        <w:rPr>
          <w:rFonts w:ascii="Times New Roman" w:hAnsi="Times New Roman"/>
          <w:sz w:val="24"/>
          <w:szCs w:val="24"/>
        </w:rPr>
        <w:t xml:space="preserve"> задержку отправления пассажира?</w:t>
      </w:r>
    </w:p>
    <w:p w:rsidR="00DC21B8" w:rsidRPr="00BA37CD" w:rsidRDefault="00DC21B8" w:rsidP="00E703FC">
      <w:pPr>
        <w:spacing w:line="360" w:lineRule="auto"/>
        <w:ind w:left="284"/>
        <w:rPr>
          <w:rFonts w:ascii="Times New Roman" w:hAnsi="Times New Roman"/>
          <w:sz w:val="24"/>
          <w:szCs w:val="24"/>
        </w:rPr>
      </w:pPr>
      <w:r w:rsidRPr="00BA37CD"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> </w:t>
      </w:r>
      <w:r w:rsidRPr="00BA37CD">
        <w:rPr>
          <w:rFonts w:ascii="Times New Roman" w:hAnsi="Times New Roman"/>
          <w:sz w:val="24"/>
          <w:szCs w:val="24"/>
        </w:rPr>
        <w:t>Перевозка пассажиров и багажа легковыми такси. Прием и оформление заказа. Порядок</w:t>
      </w:r>
      <w:r>
        <w:rPr>
          <w:rFonts w:ascii="Times New Roman" w:hAnsi="Times New Roman"/>
          <w:sz w:val="24"/>
          <w:szCs w:val="24"/>
        </w:rPr>
        <w:t xml:space="preserve"> определения маршрута перевозки?</w:t>
      </w:r>
    </w:p>
    <w:p w:rsidR="00DC21B8" w:rsidRPr="00BA37CD" w:rsidRDefault="00DC21B8" w:rsidP="00E703FC">
      <w:pPr>
        <w:spacing w:line="360" w:lineRule="auto"/>
        <w:ind w:left="284"/>
        <w:rPr>
          <w:rFonts w:ascii="Times New Roman" w:hAnsi="Times New Roman"/>
          <w:sz w:val="24"/>
          <w:szCs w:val="24"/>
        </w:rPr>
      </w:pPr>
      <w:r w:rsidRPr="00BA37CD">
        <w:rPr>
          <w:rFonts w:ascii="Times New Roman" w:hAnsi="Times New Roman"/>
          <w:sz w:val="24"/>
          <w:szCs w:val="24"/>
        </w:rPr>
        <w:t>9. Порядок перевозки пассажиров легковыми такси. Порядок п</w:t>
      </w:r>
      <w:r>
        <w:rPr>
          <w:rFonts w:ascii="Times New Roman" w:hAnsi="Times New Roman"/>
          <w:sz w:val="24"/>
          <w:szCs w:val="24"/>
        </w:rPr>
        <w:t>еревозки багажа легковыми такси?</w:t>
      </w:r>
    </w:p>
    <w:p w:rsidR="00DC21B8" w:rsidRPr="00BA37CD" w:rsidRDefault="00DC21B8" w:rsidP="00E703FC">
      <w:pPr>
        <w:spacing w:line="360" w:lineRule="auto"/>
        <w:ind w:left="284"/>
        <w:rPr>
          <w:rFonts w:ascii="Times New Roman" w:hAnsi="Times New Roman"/>
          <w:sz w:val="24"/>
          <w:szCs w:val="24"/>
        </w:rPr>
      </w:pPr>
      <w:r w:rsidRPr="00BA37CD">
        <w:rPr>
          <w:rFonts w:ascii="Times New Roman" w:hAnsi="Times New Roman"/>
          <w:sz w:val="24"/>
          <w:szCs w:val="24"/>
        </w:rPr>
        <w:t>10. Плата за пользование легковыми такси. Документы, подтверждающие оплату по</w:t>
      </w:r>
      <w:r>
        <w:rPr>
          <w:rFonts w:ascii="Times New Roman" w:hAnsi="Times New Roman"/>
          <w:sz w:val="24"/>
          <w:szCs w:val="24"/>
        </w:rPr>
        <w:t>льзования легковыми такси?</w:t>
      </w:r>
    </w:p>
    <w:p w:rsidR="00DC21B8" w:rsidRPr="00BA37CD" w:rsidRDefault="00DC21B8" w:rsidP="00E703FC">
      <w:pPr>
        <w:spacing w:line="360" w:lineRule="auto"/>
        <w:ind w:left="284"/>
        <w:rPr>
          <w:rFonts w:ascii="Times New Roman" w:hAnsi="Times New Roman"/>
          <w:sz w:val="24"/>
          <w:szCs w:val="24"/>
        </w:rPr>
      </w:pPr>
      <w:r w:rsidRPr="00BA37CD">
        <w:rPr>
          <w:rFonts w:ascii="Times New Roman" w:hAnsi="Times New Roman"/>
          <w:sz w:val="24"/>
          <w:szCs w:val="24"/>
        </w:rPr>
        <w:lastRenderedPageBreak/>
        <w:t>11. Предметы, запрещенн</w:t>
      </w:r>
      <w:r>
        <w:rPr>
          <w:rFonts w:ascii="Times New Roman" w:hAnsi="Times New Roman"/>
          <w:sz w:val="24"/>
          <w:szCs w:val="24"/>
        </w:rPr>
        <w:t>ые к перевозке в общественном транспорте?</w:t>
      </w:r>
    </w:p>
    <w:p w:rsidR="00DC21B8" w:rsidRPr="00BA37CD" w:rsidRDefault="00DC21B8" w:rsidP="00E703FC">
      <w:pPr>
        <w:spacing w:line="360" w:lineRule="auto"/>
        <w:ind w:left="284"/>
        <w:rPr>
          <w:rFonts w:ascii="Times New Roman" w:hAnsi="Times New Roman"/>
          <w:sz w:val="24"/>
          <w:szCs w:val="24"/>
        </w:rPr>
      </w:pPr>
      <w:r w:rsidRPr="00BA37CD">
        <w:rPr>
          <w:rFonts w:ascii="Times New Roman" w:hAnsi="Times New Roman"/>
          <w:sz w:val="24"/>
          <w:szCs w:val="24"/>
        </w:rPr>
        <w:t>12. Оборудование легковых такси</w:t>
      </w:r>
      <w:r>
        <w:rPr>
          <w:rFonts w:ascii="Times New Roman" w:hAnsi="Times New Roman"/>
          <w:sz w:val="24"/>
          <w:szCs w:val="24"/>
        </w:rPr>
        <w:t>, порядок размещения информации?</w:t>
      </w:r>
    </w:p>
    <w:p w:rsidR="00DC21B8" w:rsidRPr="00BA37CD" w:rsidRDefault="00DC21B8" w:rsidP="00E703FC">
      <w:pPr>
        <w:spacing w:line="360" w:lineRule="auto"/>
        <w:ind w:left="284"/>
        <w:rPr>
          <w:rFonts w:ascii="Times New Roman" w:hAnsi="Times New Roman"/>
          <w:sz w:val="24"/>
          <w:szCs w:val="24"/>
        </w:rPr>
      </w:pPr>
      <w:r w:rsidRPr="00BA37CD">
        <w:rPr>
          <w:rFonts w:ascii="Times New Roman" w:hAnsi="Times New Roman"/>
          <w:sz w:val="24"/>
          <w:szCs w:val="24"/>
        </w:rPr>
        <w:t>13.</w:t>
      </w:r>
      <w:r>
        <w:rPr>
          <w:rFonts w:ascii="Times New Roman" w:hAnsi="Times New Roman"/>
          <w:sz w:val="24"/>
          <w:szCs w:val="24"/>
        </w:rPr>
        <w:t> </w:t>
      </w:r>
      <w:r w:rsidRPr="00BA37CD">
        <w:rPr>
          <w:rFonts w:ascii="Times New Roman" w:hAnsi="Times New Roman"/>
          <w:sz w:val="24"/>
          <w:szCs w:val="24"/>
        </w:rPr>
        <w:t>Количественные показатели (объём перевозок, пасса</w:t>
      </w:r>
      <w:r>
        <w:rPr>
          <w:rFonts w:ascii="Times New Roman" w:hAnsi="Times New Roman"/>
          <w:sz w:val="24"/>
          <w:szCs w:val="24"/>
        </w:rPr>
        <w:t>жирооборот, машино-часы работы)?</w:t>
      </w:r>
    </w:p>
    <w:p w:rsidR="00DC21B8" w:rsidRPr="00BA37CD" w:rsidRDefault="00DC21B8" w:rsidP="00E703FC">
      <w:pPr>
        <w:spacing w:line="360" w:lineRule="auto"/>
        <w:ind w:left="284"/>
        <w:rPr>
          <w:rFonts w:ascii="Times New Roman" w:hAnsi="Times New Roman"/>
          <w:sz w:val="24"/>
          <w:szCs w:val="24"/>
        </w:rPr>
      </w:pPr>
      <w:r w:rsidRPr="00BA37CD">
        <w:rPr>
          <w:rFonts w:ascii="Times New Roman" w:hAnsi="Times New Roman"/>
          <w:sz w:val="24"/>
          <w:szCs w:val="24"/>
        </w:rPr>
        <w:t xml:space="preserve">14. Качественные показатели (коэффициент технической готовности, </w:t>
      </w:r>
      <w:r>
        <w:rPr>
          <w:rFonts w:ascii="Times New Roman" w:hAnsi="Times New Roman"/>
          <w:sz w:val="24"/>
          <w:szCs w:val="24"/>
        </w:rPr>
        <w:t>коэффициент выпуска на линию)?</w:t>
      </w:r>
    </w:p>
    <w:p w:rsidR="00DC21B8" w:rsidRPr="00BA37CD" w:rsidRDefault="00DC21B8" w:rsidP="00E703FC">
      <w:pPr>
        <w:spacing w:line="360" w:lineRule="auto"/>
        <w:ind w:left="284"/>
        <w:rPr>
          <w:rFonts w:ascii="Times New Roman" w:hAnsi="Times New Roman"/>
          <w:sz w:val="24"/>
          <w:szCs w:val="24"/>
        </w:rPr>
      </w:pPr>
      <w:r w:rsidRPr="00BA37CD">
        <w:rPr>
          <w:rFonts w:ascii="Times New Roman" w:hAnsi="Times New Roman"/>
          <w:sz w:val="24"/>
          <w:szCs w:val="24"/>
        </w:rPr>
        <w:t>15.</w:t>
      </w:r>
      <w:r>
        <w:rPr>
          <w:rFonts w:ascii="Times New Roman" w:hAnsi="Times New Roman"/>
          <w:sz w:val="24"/>
          <w:szCs w:val="24"/>
        </w:rPr>
        <w:t> </w:t>
      </w:r>
      <w:r w:rsidRPr="00BA37CD">
        <w:rPr>
          <w:rFonts w:ascii="Times New Roman" w:hAnsi="Times New Roman"/>
          <w:sz w:val="24"/>
          <w:szCs w:val="24"/>
        </w:rPr>
        <w:t>Мероприятия по увеличению выпуска подвижного состава на линию. Продолжительность нахожде</w:t>
      </w:r>
      <w:r>
        <w:rPr>
          <w:rFonts w:ascii="Times New Roman" w:hAnsi="Times New Roman"/>
          <w:sz w:val="24"/>
          <w:szCs w:val="24"/>
        </w:rPr>
        <w:t>ния подвижного состава на линии?</w:t>
      </w:r>
    </w:p>
    <w:p w:rsidR="00DC21B8" w:rsidRPr="00BA37CD" w:rsidRDefault="00DC21B8" w:rsidP="00E703FC">
      <w:pPr>
        <w:spacing w:line="360" w:lineRule="auto"/>
        <w:ind w:left="284"/>
        <w:rPr>
          <w:rFonts w:ascii="Times New Roman" w:hAnsi="Times New Roman"/>
          <w:sz w:val="24"/>
          <w:szCs w:val="24"/>
        </w:rPr>
      </w:pPr>
      <w:r w:rsidRPr="00BA37CD">
        <w:rPr>
          <w:rFonts w:ascii="Times New Roman" w:hAnsi="Times New Roman"/>
          <w:sz w:val="24"/>
          <w:szCs w:val="24"/>
        </w:rPr>
        <w:t>16.          Скорость движения. Техническая скорость. Эксплуатационная скорость. Скорость сообщения. Мероприятия по повышению скорости сообщения, средне</w:t>
      </w:r>
      <w:r>
        <w:rPr>
          <w:rFonts w:ascii="Times New Roman" w:hAnsi="Times New Roman"/>
          <w:sz w:val="24"/>
          <w:szCs w:val="24"/>
        </w:rPr>
        <w:t>е расстояние поездки пассажиров?</w:t>
      </w:r>
    </w:p>
    <w:p w:rsidR="00DC21B8" w:rsidRPr="00BA37CD" w:rsidRDefault="00DC21B8" w:rsidP="00E703FC">
      <w:pPr>
        <w:spacing w:line="360" w:lineRule="auto"/>
        <w:ind w:left="284"/>
        <w:rPr>
          <w:rFonts w:ascii="Times New Roman" w:hAnsi="Times New Roman"/>
          <w:sz w:val="24"/>
          <w:szCs w:val="24"/>
        </w:rPr>
      </w:pPr>
      <w:r w:rsidRPr="00BA37CD">
        <w:rPr>
          <w:rFonts w:ascii="Times New Roman" w:hAnsi="Times New Roman"/>
          <w:sz w:val="24"/>
          <w:szCs w:val="24"/>
        </w:rPr>
        <w:t>17.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37CD">
        <w:rPr>
          <w:rFonts w:ascii="Times New Roman" w:hAnsi="Times New Roman"/>
          <w:sz w:val="24"/>
          <w:szCs w:val="24"/>
        </w:rPr>
        <w:t>Коэффициент использования пробега. Мероприятия по повышению коэффициента использования пробега. Сред</w:t>
      </w:r>
      <w:r>
        <w:rPr>
          <w:rFonts w:ascii="Times New Roman" w:hAnsi="Times New Roman"/>
          <w:sz w:val="24"/>
          <w:szCs w:val="24"/>
        </w:rPr>
        <w:t>несуточный пробег. Общий пробег?</w:t>
      </w:r>
    </w:p>
    <w:p w:rsidR="00DC21B8" w:rsidRPr="00BA37CD" w:rsidRDefault="00DC21B8" w:rsidP="00E703FC">
      <w:pPr>
        <w:spacing w:line="360" w:lineRule="auto"/>
        <w:ind w:left="284"/>
        <w:rPr>
          <w:rFonts w:ascii="Times New Roman" w:hAnsi="Times New Roman"/>
          <w:sz w:val="24"/>
          <w:szCs w:val="24"/>
        </w:rPr>
      </w:pPr>
      <w:r w:rsidRPr="00BA37CD">
        <w:rPr>
          <w:rFonts w:ascii="Times New Roman" w:hAnsi="Times New Roman"/>
          <w:sz w:val="24"/>
          <w:szCs w:val="24"/>
        </w:rPr>
        <w:t>18. Производительность работы пасс</w:t>
      </w:r>
      <w:r>
        <w:rPr>
          <w:rFonts w:ascii="Times New Roman" w:hAnsi="Times New Roman"/>
          <w:sz w:val="24"/>
          <w:szCs w:val="24"/>
        </w:rPr>
        <w:t>ажирского автотранспорта?</w:t>
      </w:r>
    </w:p>
    <w:p w:rsidR="00DC21B8" w:rsidRPr="00BA37CD" w:rsidRDefault="00DC21B8" w:rsidP="00E703FC">
      <w:pPr>
        <w:spacing w:line="360" w:lineRule="auto"/>
        <w:ind w:left="284"/>
        <w:rPr>
          <w:rFonts w:ascii="Times New Roman" w:hAnsi="Times New Roman"/>
          <w:sz w:val="24"/>
          <w:szCs w:val="24"/>
        </w:rPr>
      </w:pPr>
      <w:r w:rsidRPr="00BA37CD">
        <w:rPr>
          <w:rFonts w:ascii="Times New Roman" w:hAnsi="Times New Roman"/>
          <w:sz w:val="24"/>
          <w:szCs w:val="24"/>
        </w:rPr>
        <w:t>19.</w:t>
      </w:r>
      <w:r>
        <w:rPr>
          <w:rFonts w:ascii="Times New Roman" w:hAnsi="Times New Roman"/>
          <w:sz w:val="24"/>
          <w:szCs w:val="24"/>
        </w:rPr>
        <w:t> </w:t>
      </w:r>
      <w:r w:rsidRPr="00BA37CD">
        <w:rPr>
          <w:rFonts w:ascii="Times New Roman" w:hAnsi="Times New Roman"/>
          <w:sz w:val="24"/>
          <w:szCs w:val="24"/>
        </w:rPr>
        <w:t>Диспетчерская система руководства пассажирскими автомобильными перевозками. Порядок и способы взаимодействия с диспетчерской службой автотранспортной организации, в том числе посредством спутниковых систем мониторинга транспортных с</w:t>
      </w:r>
      <w:r>
        <w:rPr>
          <w:rFonts w:ascii="Times New Roman" w:hAnsi="Times New Roman"/>
          <w:sz w:val="24"/>
          <w:szCs w:val="24"/>
        </w:rPr>
        <w:t>редств, включая систему ГЛОНАСС?</w:t>
      </w:r>
    </w:p>
    <w:p w:rsidR="00DC21B8" w:rsidRPr="00BA37CD" w:rsidRDefault="00DC21B8" w:rsidP="00E703FC">
      <w:pPr>
        <w:spacing w:line="360" w:lineRule="auto"/>
        <w:ind w:left="284"/>
        <w:rPr>
          <w:rFonts w:ascii="Times New Roman" w:hAnsi="Times New Roman"/>
          <w:sz w:val="24"/>
          <w:szCs w:val="24"/>
        </w:rPr>
      </w:pPr>
      <w:r w:rsidRPr="00BA37CD">
        <w:rPr>
          <w:rFonts w:ascii="Times New Roman" w:hAnsi="Times New Roman"/>
          <w:sz w:val="24"/>
          <w:szCs w:val="24"/>
        </w:rPr>
        <w:t>20.</w:t>
      </w:r>
      <w:r>
        <w:rPr>
          <w:rFonts w:ascii="Times New Roman" w:hAnsi="Times New Roman"/>
          <w:sz w:val="24"/>
          <w:szCs w:val="24"/>
        </w:rPr>
        <w:t> </w:t>
      </w:r>
      <w:r w:rsidRPr="00BA37CD">
        <w:rPr>
          <w:rFonts w:ascii="Times New Roman" w:hAnsi="Times New Roman"/>
          <w:sz w:val="24"/>
          <w:szCs w:val="24"/>
        </w:rPr>
        <w:t> Централизованная и децентрализованная системы диспетчерского руководства. Средства диспетчерской связи с водител</w:t>
      </w:r>
      <w:r>
        <w:rPr>
          <w:rFonts w:ascii="Times New Roman" w:hAnsi="Times New Roman"/>
          <w:sz w:val="24"/>
          <w:szCs w:val="24"/>
        </w:rPr>
        <w:t>ями такси, работающими на линии?</w:t>
      </w:r>
    </w:p>
    <w:p w:rsidR="00DC21B8" w:rsidRPr="00BA37CD" w:rsidRDefault="00DC21B8" w:rsidP="00E703FC">
      <w:pPr>
        <w:spacing w:line="360" w:lineRule="auto"/>
        <w:ind w:left="284"/>
        <w:rPr>
          <w:rFonts w:ascii="Times New Roman" w:hAnsi="Times New Roman"/>
          <w:sz w:val="24"/>
          <w:szCs w:val="24"/>
        </w:rPr>
      </w:pPr>
      <w:r w:rsidRPr="00BA37CD">
        <w:rPr>
          <w:rFonts w:ascii="Times New Roman" w:hAnsi="Times New Roman"/>
          <w:sz w:val="24"/>
          <w:szCs w:val="24"/>
        </w:rPr>
        <w:t>21.</w:t>
      </w:r>
      <w:r>
        <w:rPr>
          <w:rFonts w:ascii="Times New Roman" w:hAnsi="Times New Roman"/>
          <w:sz w:val="24"/>
          <w:szCs w:val="24"/>
        </w:rPr>
        <w:t>  </w:t>
      </w:r>
      <w:r w:rsidRPr="00BA37CD">
        <w:rPr>
          <w:rFonts w:ascii="Times New Roman" w:hAnsi="Times New Roman"/>
          <w:sz w:val="24"/>
          <w:szCs w:val="24"/>
        </w:rPr>
        <w:t>Организация выпуска подвижного состава на линию. Порядок приема подвижного состава на линии. Порядок оказания технической помощи на линии. Контроль за своевременным во</w:t>
      </w:r>
      <w:r>
        <w:rPr>
          <w:rFonts w:ascii="Times New Roman" w:hAnsi="Times New Roman"/>
          <w:sz w:val="24"/>
          <w:szCs w:val="24"/>
        </w:rPr>
        <w:t>звратом подвижного состава в парк?</w:t>
      </w:r>
    </w:p>
    <w:p w:rsidR="00DC21B8" w:rsidRPr="00BA37CD" w:rsidRDefault="00DC21B8" w:rsidP="00E703FC">
      <w:pPr>
        <w:spacing w:line="36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22. Организация </w:t>
      </w:r>
      <w:r w:rsidRPr="00BA37CD">
        <w:rPr>
          <w:rFonts w:ascii="Times New Roman" w:hAnsi="Times New Roman"/>
          <w:sz w:val="24"/>
          <w:szCs w:val="24"/>
        </w:rPr>
        <w:t>перевозок пассажиров. Пути повышения эффективности и</w:t>
      </w:r>
      <w:r>
        <w:rPr>
          <w:rFonts w:ascii="Times New Roman" w:hAnsi="Times New Roman"/>
          <w:sz w:val="24"/>
          <w:szCs w:val="24"/>
        </w:rPr>
        <w:t>спользования подвижного состава?</w:t>
      </w:r>
    </w:p>
    <w:p w:rsidR="00DC21B8" w:rsidRPr="00BA37CD" w:rsidRDefault="00DC21B8" w:rsidP="00E703FC">
      <w:pPr>
        <w:spacing w:line="360" w:lineRule="auto"/>
        <w:ind w:left="284"/>
        <w:rPr>
          <w:rFonts w:ascii="Times New Roman" w:hAnsi="Times New Roman"/>
          <w:sz w:val="24"/>
          <w:szCs w:val="24"/>
        </w:rPr>
      </w:pPr>
      <w:r w:rsidRPr="00BA37CD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> Работа общественного транспорта и такси в часы «пик»?</w:t>
      </w:r>
    </w:p>
    <w:p w:rsidR="00DC21B8" w:rsidRPr="00BA37CD" w:rsidRDefault="00DC21B8" w:rsidP="00E703FC">
      <w:pPr>
        <w:spacing w:line="360" w:lineRule="auto"/>
        <w:ind w:left="284"/>
        <w:rPr>
          <w:rFonts w:ascii="Times New Roman" w:hAnsi="Times New Roman"/>
          <w:sz w:val="24"/>
          <w:szCs w:val="24"/>
        </w:rPr>
      </w:pPr>
      <w:r w:rsidRPr="00BA37CD">
        <w:rPr>
          <w:rFonts w:ascii="Times New Roman" w:hAnsi="Times New Roman"/>
          <w:sz w:val="24"/>
          <w:szCs w:val="24"/>
        </w:rPr>
        <w:t>24.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37CD">
        <w:rPr>
          <w:rFonts w:ascii="Times New Roman" w:hAnsi="Times New Roman"/>
          <w:sz w:val="24"/>
          <w:szCs w:val="24"/>
        </w:rPr>
        <w:t>Особенности перевозки пассажиров с детьми и лиц с огран</w:t>
      </w:r>
      <w:r>
        <w:rPr>
          <w:rFonts w:ascii="Times New Roman" w:hAnsi="Times New Roman"/>
          <w:sz w:val="24"/>
          <w:szCs w:val="24"/>
        </w:rPr>
        <w:t>иченными возможностями здоровья?</w:t>
      </w:r>
    </w:p>
    <w:p w:rsidR="00DC21B8" w:rsidRPr="00BA37CD" w:rsidRDefault="00DC21B8" w:rsidP="00E703FC">
      <w:pPr>
        <w:spacing w:line="360" w:lineRule="auto"/>
        <w:ind w:left="284"/>
        <w:rPr>
          <w:rFonts w:ascii="Times New Roman" w:hAnsi="Times New Roman"/>
          <w:sz w:val="24"/>
          <w:szCs w:val="24"/>
        </w:rPr>
      </w:pPr>
      <w:r w:rsidRPr="00BA37CD">
        <w:rPr>
          <w:rFonts w:ascii="Times New Roman" w:hAnsi="Times New Roman"/>
          <w:sz w:val="24"/>
          <w:szCs w:val="24"/>
        </w:rPr>
        <w:t>25.</w:t>
      </w:r>
      <w:r>
        <w:rPr>
          <w:rFonts w:ascii="Times New Roman" w:hAnsi="Times New Roman"/>
          <w:sz w:val="24"/>
          <w:szCs w:val="24"/>
        </w:rPr>
        <w:t> </w:t>
      </w:r>
      <w:r w:rsidRPr="00BA37CD">
        <w:rPr>
          <w:rFonts w:ascii="Times New Roman" w:hAnsi="Times New Roman"/>
          <w:sz w:val="24"/>
          <w:szCs w:val="24"/>
        </w:rPr>
        <w:t> Назначение, основные типы и по</w:t>
      </w:r>
      <w:r>
        <w:rPr>
          <w:rFonts w:ascii="Times New Roman" w:hAnsi="Times New Roman"/>
          <w:sz w:val="24"/>
          <w:szCs w:val="24"/>
        </w:rPr>
        <w:t>рядок использования таксометров?</w:t>
      </w:r>
    </w:p>
    <w:p w:rsidR="00DC21B8" w:rsidRPr="00BA37CD" w:rsidRDefault="00DC21B8" w:rsidP="00E703FC">
      <w:pPr>
        <w:spacing w:line="360" w:lineRule="auto"/>
        <w:ind w:left="284"/>
        <w:rPr>
          <w:rFonts w:ascii="Times New Roman" w:hAnsi="Times New Roman"/>
          <w:sz w:val="24"/>
          <w:szCs w:val="24"/>
        </w:rPr>
      </w:pPr>
      <w:r w:rsidRPr="00BA37CD">
        <w:rPr>
          <w:rFonts w:ascii="Times New Roman" w:hAnsi="Times New Roman"/>
          <w:sz w:val="24"/>
          <w:szCs w:val="24"/>
        </w:rPr>
        <w:t>26.</w:t>
      </w:r>
      <w:r>
        <w:rPr>
          <w:rFonts w:ascii="Times New Roman" w:hAnsi="Times New Roman"/>
          <w:sz w:val="24"/>
          <w:szCs w:val="24"/>
        </w:rPr>
        <w:t> </w:t>
      </w:r>
      <w:r w:rsidRPr="00BA37CD">
        <w:rPr>
          <w:rFonts w:ascii="Times New Roman" w:hAnsi="Times New Roman"/>
          <w:sz w:val="24"/>
          <w:szCs w:val="24"/>
        </w:rPr>
        <w:t>Основные формы первичного учета работы автомобиля. Путевой (маршрутный) лист. Порядок выд</w:t>
      </w:r>
      <w:r>
        <w:rPr>
          <w:rFonts w:ascii="Times New Roman" w:hAnsi="Times New Roman"/>
          <w:sz w:val="24"/>
          <w:szCs w:val="24"/>
        </w:rPr>
        <w:t>ачи и заполнения путевых листов?</w:t>
      </w:r>
    </w:p>
    <w:p w:rsidR="00DC21B8" w:rsidRPr="00BA37CD" w:rsidRDefault="00DC21B8" w:rsidP="00E703FC">
      <w:pPr>
        <w:spacing w:line="360" w:lineRule="auto"/>
        <w:ind w:left="284"/>
        <w:rPr>
          <w:rFonts w:ascii="Times New Roman" w:hAnsi="Times New Roman"/>
          <w:sz w:val="24"/>
          <w:szCs w:val="24"/>
        </w:rPr>
      </w:pPr>
      <w:r w:rsidRPr="00BA37CD">
        <w:rPr>
          <w:rFonts w:ascii="Times New Roman" w:hAnsi="Times New Roman"/>
          <w:sz w:val="24"/>
          <w:szCs w:val="24"/>
        </w:rPr>
        <w:lastRenderedPageBreak/>
        <w:t>27.</w:t>
      </w:r>
      <w:r>
        <w:rPr>
          <w:rFonts w:ascii="Times New Roman" w:hAnsi="Times New Roman"/>
          <w:sz w:val="24"/>
          <w:szCs w:val="24"/>
        </w:rPr>
        <w:t> </w:t>
      </w:r>
      <w:r w:rsidRPr="00BA37CD">
        <w:rPr>
          <w:rFonts w:ascii="Times New Roman" w:hAnsi="Times New Roman"/>
          <w:sz w:val="24"/>
          <w:szCs w:val="24"/>
        </w:rPr>
        <w:t xml:space="preserve">Оформление и сдача путевых листов при возвращении с </w:t>
      </w:r>
      <w:r>
        <w:rPr>
          <w:rFonts w:ascii="Times New Roman" w:hAnsi="Times New Roman"/>
          <w:sz w:val="24"/>
          <w:szCs w:val="24"/>
        </w:rPr>
        <w:t>линии. Обработка путевых листов?</w:t>
      </w:r>
    </w:p>
    <w:p w:rsidR="00DC21B8" w:rsidRPr="00BA37CD" w:rsidRDefault="00DC21B8" w:rsidP="00E703FC">
      <w:pPr>
        <w:spacing w:line="360" w:lineRule="auto"/>
        <w:ind w:left="284"/>
        <w:rPr>
          <w:rFonts w:ascii="Times New Roman" w:hAnsi="Times New Roman"/>
          <w:sz w:val="24"/>
          <w:szCs w:val="24"/>
        </w:rPr>
      </w:pPr>
      <w:r w:rsidRPr="00BA37CD">
        <w:rPr>
          <w:rFonts w:ascii="Times New Roman" w:hAnsi="Times New Roman"/>
          <w:sz w:val="24"/>
          <w:szCs w:val="24"/>
        </w:rPr>
        <w:t>28.</w:t>
      </w:r>
      <w:r>
        <w:rPr>
          <w:rFonts w:ascii="Times New Roman" w:hAnsi="Times New Roman"/>
          <w:sz w:val="24"/>
          <w:szCs w:val="24"/>
        </w:rPr>
        <w:t> </w:t>
      </w:r>
      <w:r w:rsidRPr="00BA37CD">
        <w:rPr>
          <w:rFonts w:ascii="Times New Roman" w:hAnsi="Times New Roman"/>
          <w:sz w:val="24"/>
          <w:szCs w:val="24"/>
        </w:rPr>
        <w:t>Порядок оформления документов при несвоевременном</w:t>
      </w:r>
      <w:r>
        <w:rPr>
          <w:rFonts w:ascii="Times New Roman" w:hAnsi="Times New Roman"/>
          <w:sz w:val="24"/>
          <w:szCs w:val="24"/>
        </w:rPr>
        <w:t xml:space="preserve"> возвращении транспортного  с линии?</w:t>
      </w:r>
    </w:p>
    <w:p w:rsidR="00DC21B8" w:rsidRPr="00BA37CD" w:rsidRDefault="00DC21B8" w:rsidP="00E703FC">
      <w:pPr>
        <w:spacing w:line="360" w:lineRule="auto"/>
        <w:ind w:left="284"/>
        <w:rPr>
          <w:rFonts w:ascii="Times New Roman" w:hAnsi="Times New Roman"/>
          <w:sz w:val="24"/>
          <w:szCs w:val="24"/>
        </w:rPr>
      </w:pPr>
      <w:r w:rsidRPr="00BA37CD">
        <w:rPr>
          <w:rFonts w:ascii="Times New Roman" w:hAnsi="Times New Roman"/>
          <w:sz w:val="24"/>
          <w:szCs w:val="24"/>
        </w:rPr>
        <w:t>29.</w:t>
      </w:r>
      <w:r>
        <w:rPr>
          <w:rFonts w:ascii="Times New Roman" w:hAnsi="Times New Roman"/>
          <w:sz w:val="24"/>
          <w:szCs w:val="24"/>
        </w:rPr>
        <w:t> </w:t>
      </w:r>
      <w:r w:rsidRPr="00BA37CD">
        <w:rPr>
          <w:rFonts w:ascii="Times New Roman" w:hAnsi="Times New Roman"/>
          <w:sz w:val="24"/>
          <w:szCs w:val="24"/>
        </w:rPr>
        <w:t>Нормы расхода топлива и смазочных мат</w:t>
      </w:r>
      <w:r>
        <w:rPr>
          <w:rFonts w:ascii="Times New Roman" w:hAnsi="Times New Roman"/>
          <w:sz w:val="24"/>
          <w:szCs w:val="24"/>
        </w:rPr>
        <w:t>ериалов для транспортных средств задействованных в перевозке пассажпров?</w:t>
      </w:r>
    </w:p>
    <w:p w:rsidR="00DC21B8" w:rsidRDefault="00DC21B8" w:rsidP="00E703FC">
      <w:pPr>
        <w:spacing w:line="36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</w:t>
      </w:r>
      <w:r w:rsidRPr="00BA37CD">
        <w:rPr>
          <w:rFonts w:ascii="Times New Roman" w:hAnsi="Times New Roman"/>
          <w:sz w:val="24"/>
          <w:szCs w:val="24"/>
        </w:rPr>
        <w:t> Мероприятия по экономии топлива и смазочных матер</w:t>
      </w:r>
      <w:r>
        <w:rPr>
          <w:rFonts w:ascii="Times New Roman" w:hAnsi="Times New Roman"/>
          <w:sz w:val="24"/>
          <w:szCs w:val="24"/>
        </w:rPr>
        <w:t>иалов, опыт передовых водителей?</w:t>
      </w:r>
    </w:p>
    <w:p w:rsidR="00DC21B8" w:rsidRPr="004B24D5" w:rsidRDefault="00DC21B8" w:rsidP="00E703FC">
      <w:pPr>
        <w:spacing w:line="360" w:lineRule="auto"/>
        <w:ind w:left="284"/>
        <w:rPr>
          <w:rFonts w:ascii="Times New Roman" w:hAnsi="Times New Roman"/>
          <w:bCs/>
          <w:sz w:val="24"/>
          <w:szCs w:val="24"/>
        </w:rPr>
      </w:pPr>
      <w:r w:rsidRPr="004B24D5">
        <w:rPr>
          <w:rFonts w:ascii="Times New Roman" w:hAnsi="Times New Roman"/>
          <w:sz w:val="24"/>
          <w:szCs w:val="24"/>
        </w:rPr>
        <w:t>31.</w:t>
      </w:r>
      <w:r w:rsidRPr="004B24D5">
        <w:rPr>
          <w:rFonts w:ascii="Times New Roman" w:hAnsi="Times New Roman"/>
          <w:bCs/>
          <w:color w:val="000000"/>
          <w:lang w:eastAsia="ru-RU"/>
        </w:rPr>
        <w:t xml:space="preserve"> </w:t>
      </w:r>
      <w:r w:rsidRPr="004B24D5">
        <w:rPr>
          <w:rFonts w:ascii="Times New Roman" w:hAnsi="Times New Roman"/>
          <w:bCs/>
          <w:sz w:val="24"/>
          <w:szCs w:val="24"/>
        </w:rPr>
        <w:t>Какой из перечисленных показателей является качественным показателем работы транспорта?</w:t>
      </w:r>
    </w:p>
    <w:p w:rsidR="00DC21B8" w:rsidRPr="004B24D5" w:rsidRDefault="00DC21B8" w:rsidP="00E703FC">
      <w:pPr>
        <w:spacing w:line="36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32. </w:t>
      </w:r>
      <w:r w:rsidRPr="004B24D5">
        <w:rPr>
          <w:rFonts w:ascii="Times New Roman" w:hAnsi="Times New Roman"/>
          <w:bCs/>
          <w:sz w:val="24"/>
          <w:szCs w:val="24"/>
        </w:rPr>
        <w:t>Как соотносятся величины грузооборота на промышленном транспорте и транспорте общего пользования?</w:t>
      </w:r>
    </w:p>
    <w:p w:rsidR="00DC21B8" w:rsidRPr="004B24D5" w:rsidRDefault="00DC21B8" w:rsidP="00E703FC">
      <w:pPr>
        <w:spacing w:line="36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33. </w:t>
      </w:r>
      <w:r w:rsidRPr="004B24D5">
        <w:rPr>
          <w:rFonts w:ascii="Times New Roman" w:hAnsi="Times New Roman"/>
          <w:bCs/>
          <w:sz w:val="24"/>
          <w:szCs w:val="24"/>
        </w:rPr>
        <w:t>На какие виды делятся грузы по способу погрузки-разгрузки?</w:t>
      </w:r>
    </w:p>
    <w:p w:rsidR="00DC21B8" w:rsidRPr="004B24D5" w:rsidRDefault="00DC21B8" w:rsidP="00E703FC">
      <w:pPr>
        <w:spacing w:line="36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34. </w:t>
      </w:r>
      <w:r w:rsidRPr="004B24D5">
        <w:rPr>
          <w:rFonts w:ascii="Times New Roman" w:hAnsi="Times New Roman"/>
          <w:bCs/>
          <w:sz w:val="24"/>
          <w:szCs w:val="24"/>
        </w:rPr>
        <w:t>Почему объем перевозок на автомобильном транспорте превышает объем перевозок всех остальных видов транспорта вместе взятых?</w:t>
      </w:r>
    </w:p>
    <w:p w:rsidR="00DC21B8" w:rsidRPr="004B24D5" w:rsidRDefault="00DC21B8" w:rsidP="00E703FC">
      <w:pPr>
        <w:spacing w:line="36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35. </w:t>
      </w:r>
      <w:r w:rsidRPr="004B24D5">
        <w:rPr>
          <w:rFonts w:ascii="Times New Roman" w:hAnsi="Times New Roman"/>
          <w:bCs/>
          <w:sz w:val="24"/>
          <w:szCs w:val="24"/>
        </w:rPr>
        <w:t>В чем измеряется грузооборот транспорта?</w:t>
      </w:r>
    </w:p>
    <w:p w:rsidR="00DC21B8" w:rsidRPr="004B24D5" w:rsidRDefault="00DC21B8" w:rsidP="00E703FC">
      <w:pPr>
        <w:spacing w:line="36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36. </w:t>
      </w:r>
      <w:r w:rsidRPr="004B24D5">
        <w:rPr>
          <w:rFonts w:ascii="Times New Roman" w:hAnsi="Times New Roman"/>
          <w:bCs/>
          <w:sz w:val="24"/>
          <w:szCs w:val="24"/>
        </w:rPr>
        <w:t>Что такое скорость доставки?</w:t>
      </w:r>
    </w:p>
    <w:p w:rsidR="00DC21B8" w:rsidRPr="004B24D5" w:rsidRDefault="00DC21B8" w:rsidP="00E703FC">
      <w:pPr>
        <w:spacing w:line="36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37. </w:t>
      </w:r>
      <w:r w:rsidRPr="004B24D5">
        <w:rPr>
          <w:rFonts w:ascii="Times New Roman" w:hAnsi="Times New Roman"/>
          <w:bCs/>
          <w:sz w:val="24"/>
          <w:szCs w:val="24"/>
        </w:rPr>
        <w:t>От чего зависит скорость сообщения?</w:t>
      </w:r>
    </w:p>
    <w:p w:rsidR="00DC21B8" w:rsidRPr="004B24D5" w:rsidRDefault="00DC21B8" w:rsidP="00E703FC">
      <w:pPr>
        <w:spacing w:line="36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38. </w:t>
      </w:r>
      <w:r w:rsidRPr="004B24D5">
        <w:rPr>
          <w:rFonts w:ascii="Times New Roman" w:hAnsi="Times New Roman"/>
          <w:bCs/>
          <w:sz w:val="24"/>
          <w:szCs w:val="24"/>
        </w:rPr>
        <w:t>Что такое эксплуатационная скорость</w:t>
      </w:r>
      <w:r>
        <w:rPr>
          <w:rFonts w:ascii="Times New Roman" w:hAnsi="Times New Roman"/>
          <w:bCs/>
          <w:sz w:val="24"/>
          <w:szCs w:val="24"/>
        </w:rPr>
        <w:t>?</w:t>
      </w:r>
    </w:p>
    <w:p w:rsidR="00DC21B8" w:rsidRPr="004B24D5" w:rsidRDefault="00DC21B8" w:rsidP="00E703FC">
      <w:pPr>
        <w:spacing w:line="36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39. </w:t>
      </w:r>
      <w:r w:rsidRPr="004B24D5">
        <w:rPr>
          <w:rFonts w:ascii="Times New Roman" w:hAnsi="Times New Roman"/>
          <w:bCs/>
          <w:sz w:val="24"/>
          <w:szCs w:val="24"/>
        </w:rPr>
        <w:t>От чего зависит себестоимость перевозок?</w:t>
      </w:r>
    </w:p>
    <w:p w:rsidR="00DC21B8" w:rsidRPr="004B24D5" w:rsidRDefault="00DC21B8" w:rsidP="00E703FC">
      <w:pPr>
        <w:spacing w:line="36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40. </w:t>
      </w:r>
      <w:r w:rsidRPr="004B24D5">
        <w:rPr>
          <w:rFonts w:ascii="Times New Roman" w:hAnsi="Times New Roman"/>
          <w:bCs/>
          <w:sz w:val="24"/>
          <w:szCs w:val="24"/>
        </w:rPr>
        <w:t>Какие грузы относятся к жидким?</w:t>
      </w:r>
    </w:p>
    <w:p w:rsidR="00DC21B8" w:rsidRPr="004B24D5" w:rsidRDefault="00DC21B8" w:rsidP="00E703FC">
      <w:pPr>
        <w:spacing w:line="36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41. </w:t>
      </w:r>
      <w:r w:rsidRPr="004B24D5">
        <w:rPr>
          <w:rFonts w:ascii="Times New Roman" w:hAnsi="Times New Roman"/>
          <w:bCs/>
          <w:sz w:val="24"/>
          <w:szCs w:val="24"/>
        </w:rPr>
        <w:t>Почему при увеличении расстояния перевозки себестоимость уменьшается?</w:t>
      </w:r>
    </w:p>
    <w:p w:rsidR="00DC21B8" w:rsidRPr="004B24D5" w:rsidRDefault="00DC21B8" w:rsidP="00E703FC">
      <w:pPr>
        <w:spacing w:line="36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42. </w:t>
      </w:r>
      <w:r w:rsidRPr="004B24D5">
        <w:rPr>
          <w:rFonts w:ascii="Times New Roman" w:hAnsi="Times New Roman"/>
          <w:bCs/>
          <w:sz w:val="24"/>
          <w:szCs w:val="24"/>
        </w:rPr>
        <w:t xml:space="preserve">По каким признакам принято квалифицировать грузы? </w:t>
      </w:r>
    </w:p>
    <w:p w:rsidR="00DC21B8" w:rsidRPr="004B24D5" w:rsidRDefault="00DC21B8" w:rsidP="00E703FC">
      <w:pPr>
        <w:spacing w:line="36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43. </w:t>
      </w:r>
      <w:r w:rsidRPr="004B24D5">
        <w:rPr>
          <w:rFonts w:ascii="Times New Roman" w:hAnsi="Times New Roman"/>
          <w:bCs/>
          <w:sz w:val="24"/>
          <w:szCs w:val="24"/>
        </w:rPr>
        <w:t>В какой стране разработана система ГЛОНАСС?</w:t>
      </w:r>
    </w:p>
    <w:p w:rsidR="00DC21B8" w:rsidRPr="004B24D5" w:rsidRDefault="00DC21B8" w:rsidP="00E703FC">
      <w:pPr>
        <w:spacing w:line="360" w:lineRule="auto"/>
        <w:ind w:left="284"/>
        <w:rPr>
          <w:rFonts w:ascii="Times New Roman" w:hAnsi="Times New Roman"/>
          <w:bCs/>
          <w:sz w:val="24"/>
          <w:szCs w:val="24"/>
        </w:rPr>
      </w:pPr>
      <w:r w:rsidRPr="004B24D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44. </w:t>
      </w:r>
      <w:r w:rsidRPr="004B24D5">
        <w:rPr>
          <w:rFonts w:ascii="Times New Roman" w:hAnsi="Times New Roman"/>
          <w:bCs/>
          <w:sz w:val="24"/>
          <w:szCs w:val="24"/>
        </w:rPr>
        <w:t>На каие виды делятся грузы по  физико-механическим свойствам?</w:t>
      </w:r>
    </w:p>
    <w:p w:rsidR="00DC21B8" w:rsidRPr="004B24D5" w:rsidRDefault="00DC21B8" w:rsidP="00E703FC">
      <w:pPr>
        <w:spacing w:line="36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45. </w:t>
      </w:r>
      <w:r w:rsidRPr="004B24D5">
        <w:rPr>
          <w:rFonts w:ascii="Times New Roman" w:hAnsi="Times New Roman"/>
          <w:bCs/>
          <w:sz w:val="24"/>
          <w:szCs w:val="24"/>
        </w:rPr>
        <w:t>Какие грузы относятся к газообразным?</w:t>
      </w:r>
    </w:p>
    <w:p w:rsidR="00DC21B8" w:rsidRPr="004B24D5" w:rsidRDefault="00DC21B8" w:rsidP="00E703FC">
      <w:pPr>
        <w:spacing w:line="36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46. </w:t>
      </w:r>
      <w:r w:rsidRPr="004B24D5">
        <w:rPr>
          <w:rFonts w:ascii="Times New Roman" w:hAnsi="Times New Roman"/>
          <w:bCs/>
          <w:sz w:val="24"/>
          <w:szCs w:val="24"/>
        </w:rPr>
        <w:t>Что такое ГЛОНАСС?</w:t>
      </w:r>
    </w:p>
    <w:p w:rsidR="00DC21B8" w:rsidRPr="004B24D5" w:rsidRDefault="00DC21B8" w:rsidP="00E703FC">
      <w:pPr>
        <w:spacing w:line="36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47. </w:t>
      </w:r>
      <w:r w:rsidRPr="004B24D5">
        <w:rPr>
          <w:rFonts w:ascii="Times New Roman" w:hAnsi="Times New Roman"/>
          <w:bCs/>
          <w:sz w:val="24"/>
          <w:szCs w:val="24"/>
        </w:rPr>
        <w:t>Что такое договор фрахтования?</w:t>
      </w:r>
    </w:p>
    <w:p w:rsidR="00DC21B8" w:rsidRPr="004B24D5" w:rsidRDefault="00DC21B8" w:rsidP="00E703FC">
      <w:pPr>
        <w:spacing w:line="36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48. Что такое т</w:t>
      </w:r>
      <w:r w:rsidRPr="004B24D5">
        <w:rPr>
          <w:rFonts w:ascii="Times New Roman" w:hAnsi="Times New Roman"/>
          <w:bCs/>
          <w:sz w:val="24"/>
          <w:szCs w:val="24"/>
        </w:rPr>
        <w:t>ранспортная логистика?</w:t>
      </w:r>
    </w:p>
    <w:p w:rsidR="00DC21B8" w:rsidRPr="004B24D5" w:rsidRDefault="00DC21B8" w:rsidP="00E703FC">
      <w:pPr>
        <w:spacing w:line="36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49. </w:t>
      </w:r>
      <w:r w:rsidRPr="004B24D5">
        <w:rPr>
          <w:rFonts w:ascii="Times New Roman" w:hAnsi="Times New Roman"/>
          <w:bCs/>
          <w:sz w:val="24"/>
          <w:szCs w:val="24"/>
        </w:rPr>
        <w:t>Основной признак классификации грузового автомобиля, присутствующий в обозначении его модели?</w:t>
      </w:r>
    </w:p>
    <w:p w:rsidR="00DC21B8" w:rsidRPr="004B24D5" w:rsidRDefault="00DC21B8" w:rsidP="00E703FC">
      <w:pPr>
        <w:spacing w:line="36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50. </w:t>
      </w:r>
      <w:r w:rsidRPr="004B24D5">
        <w:rPr>
          <w:rFonts w:ascii="Times New Roman" w:hAnsi="Times New Roman"/>
          <w:bCs/>
          <w:sz w:val="24"/>
          <w:szCs w:val="24"/>
        </w:rPr>
        <w:t>Виды грузов, предназначенные для перевозки на специализированных автомобилях?</w:t>
      </w:r>
    </w:p>
    <w:p w:rsidR="00DC21B8" w:rsidRPr="004B24D5" w:rsidRDefault="00DC21B8" w:rsidP="00E703FC">
      <w:pPr>
        <w:spacing w:line="36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51. </w:t>
      </w:r>
      <w:r w:rsidRPr="004B24D5">
        <w:rPr>
          <w:rFonts w:ascii="Times New Roman" w:hAnsi="Times New Roman"/>
          <w:bCs/>
          <w:sz w:val="24"/>
          <w:szCs w:val="24"/>
        </w:rPr>
        <w:t>Понятие «Автомобильный транспорт»?</w:t>
      </w:r>
    </w:p>
    <w:p w:rsidR="00DC21B8" w:rsidRPr="004B24D5" w:rsidRDefault="00DC21B8" w:rsidP="00E703FC">
      <w:pPr>
        <w:spacing w:line="36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52. </w:t>
      </w:r>
      <w:r w:rsidRPr="004B24D5">
        <w:rPr>
          <w:rFonts w:ascii="Times New Roman" w:hAnsi="Times New Roman"/>
          <w:bCs/>
          <w:sz w:val="24"/>
          <w:szCs w:val="24"/>
        </w:rPr>
        <w:t>Понятие «Средства сообщения»?</w:t>
      </w:r>
    </w:p>
    <w:p w:rsidR="00DC21B8" w:rsidRPr="004B24D5" w:rsidRDefault="00DC21B8" w:rsidP="00E703FC">
      <w:pPr>
        <w:spacing w:line="36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53. </w:t>
      </w:r>
      <w:r w:rsidRPr="004B24D5">
        <w:rPr>
          <w:rFonts w:ascii="Times New Roman" w:hAnsi="Times New Roman"/>
          <w:bCs/>
          <w:sz w:val="24"/>
          <w:szCs w:val="24"/>
        </w:rPr>
        <w:t>Виды автомобильных перевозок?</w:t>
      </w:r>
    </w:p>
    <w:p w:rsidR="00DC21B8" w:rsidRPr="004B24D5" w:rsidRDefault="00DC21B8" w:rsidP="00E703FC">
      <w:pPr>
        <w:spacing w:line="36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54. </w:t>
      </w:r>
      <w:r w:rsidRPr="004B24D5">
        <w:rPr>
          <w:rFonts w:ascii="Times New Roman" w:hAnsi="Times New Roman"/>
          <w:bCs/>
          <w:sz w:val="24"/>
          <w:szCs w:val="24"/>
        </w:rPr>
        <w:t>Понятие «Пути сообщения»?</w:t>
      </w:r>
    </w:p>
    <w:p w:rsidR="00DC21B8" w:rsidRPr="004B24D5" w:rsidRDefault="00DC21B8" w:rsidP="00E703FC">
      <w:pPr>
        <w:spacing w:line="36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55. </w:t>
      </w:r>
      <w:r w:rsidRPr="004B24D5">
        <w:rPr>
          <w:rFonts w:ascii="Times New Roman" w:hAnsi="Times New Roman"/>
          <w:bCs/>
          <w:sz w:val="24"/>
          <w:szCs w:val="24"/>
        </w:rPr>
        <w:t>Что такое производственный процесс на автомобильном транспорте?</w:t>
      </w:r>
    </w:p>
    <w:p w:rsidR="00DC21B8" w:rsidRDefault="00DC21B8" w:rsidP="00E703FC">
      <w:pPr>
        <w:spacing w:line="36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56. </w:t>
      </w:r>
      <w:r w:rsidRPr="004B24D5">
        <w:rPr>
          <w:rFonts w:ascii="Times New Roman" w:hAnsi="Times New Roman"/>
          <w:bCs/>
          <w:sz w:val="24"/>
          <w:szCs w:val="24"/>
        </w:rPr>
        <w:t>Укажите вид перевозок по отраслевому признаку?</w:t>
      </w:r>
    </w:p>
    <w:p w:rsidR="00DC21B8" w:rsidRPr="004B24D5" w:rsidRDefault="00DC21B8" w:rsidP="00E703FC">
      <w:pPr>
        <w:spacing w:line="36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57. </w:t>
      </w:r>
      <w:r w:rsidRPr="004B24D5">
        <w:rPr>
          <w:rFonts w:ascii="Times New Roman" w:hAnsi="Times New Roman"/>
          <w:bCs/>
          <w:sz w:val="24"/>
          <w:szCs w:val="24"/>
        </w:rPr>
        <w:t>Понятие «Сооружения автомобильного транспорта»?</w:t>
      </w:r>
    </w:p>
    <w:p w:rsidR="00DC21B8" w:rsidRPr="004B24D5" w:rsidRDefault="00DC21B8" w:rsidP="00E703FC">
      <w:pPr>
        <w:spacing w:line="36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58. </w:t>
      </w:r>
      <w:r w:rsidRPr="004B24D5">
        <w:rPr>
          <w:rFonts w:ascii="Times New Roman" w:hAnsi="Times New Roman"/>
          <w:bCs/>
          <w:sz w:val="24"/>
          <w:szCs w:val="24"/>
        </w:rPr>
        <w:t>Какова доля  автомобильного транспорта в общем объеме транспортных перевозок в стране?</w:t>
      </w:r>
    </w:p>
    <w:p w:rsidR="00DC21B8" w:rsidRPr="004B24D5" w:rsidRDefault="00DC21B8" w:rsidP="00E703FC">
      <w:pPr>
        <w:spacing w:line="36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59. </w:t>
      </w:r>
      <w:r w:rsidRPr="004B24D5">
        <w:rPr>
          <w:rFonts w:ascii="Times New Roman" w:hAnsi="Times New Roman"/>
          <w:bCs/>
          <w:sz w:val="24"/>
          <w:szCs w:val="24"/>
        </w:rPr>
        <w:t>Укажите вид перевозок по территориальному признаку?</w:t>
      </w:r>
    </w:p>
    <w:p w:rsidR="00DC21B8" w:rsidRPr="004B24D5" w:rsidRDefault="00DC21B8" w:rsidP="00E703FC">
      <w:pPr>
        <w:spacing w:line="36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60. </w:t>
      </w:r>
      <w:r w:rsidRPr="004B24D5">
        <w:rPr>
          <w:rFonts w:ascii="Times New Roman" w:hAnsi="Times New Roman"/>
          <w:bCs/>
          <w:sz w:val="24"/>
          <w:szCs w:val="24"/>
        </w:rPr>
        <w:t>Укажите вид перевозок по размеру партии грузов?</w:t>
      </w:r>
    </w:p>
    <w:p w:rsidR="00DC21B8" w:rsidRPr="004B24D5" w:rsidRDefault="00DC21B8" w:rsidP="00E703FC">
      <w:pPr>
        <w:spacing w:line="36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61. </w:t>
      </w:r>
      <w:r w:rsidRPr="004B24D5">
        <w:rPr>
          <w:rFonts w:ascii="Times New Roman" w:hAnsi="Times New Roman"/>
          <w:bCs/>
          <w:sz w:val="24"/>
          <w:szCs w:val="24"/>
        </w:rPr>
        <w:t>Максимальное расстояние пригородных перевозок от областного центра?</w:t>
      </w:r>
    </w:p>
    <w:p w:rsidR="00DC21B8" w:rsidRPr="004B24D5" w:rsidRDefault="00DC21B8" w:rsidP="00E703FC">
      <w:pPr>
        <w:spacing w:line="36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62. </w:t>
      </w:r>
      <w:r w:rsidRPr="004B24D5">
        <w:rPr>
          <w:rFonts w:ascii="Times New Roman" w:hAnsi="Times New Roman"/>
          <w:bCs/>
          <w:sz w:val="24"/>
          <w:szCs w:val="24"/>
        </w:rPr>
        <w:t>Время, в течение которого организованные перевозки считаются постоянными?</w:t>
      </w:r>
    </w:p>
    <w:p w:rsidR="00DC21B8" w:rsidRPr="004B24D5" w:rsidRDefault="00DC21B8" w:rsidP="00E703FC">
      <w:pPr>
        <w:spacing w:line="36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63. </w:t>
      </w:r>
      <w:r w:rsidRPr="004B24D5">
        <w:rPr>
          <w:rFonts w:ascii="Times New Roman" w:hAnsi="Times New Roman"/>
          <w:bCs/>
          <w:sz w:val="24"/>
          <w:szCs w:val="24"/>
        </w:rPr>
        <w:t>Укажите вид перевозок по времени освоения?</w:t>
      </w:r>
    </w:p>
    <w:p w:rsidR="00DC21B8" w:rsidRPr="004B24D5" w:rsidRDefault="00DC21B8" w:rsidP="00E703FC">
      <w:pPr>
        <w:spacing w:line="36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64.</w:t>
      </w:r>
      <w:r w:rsidRPr="004B24D5">
        <w:rPr>
          <w:rFonts w:ascii="Times New Roman" w:hAnsi="Times New Roman"/>
          <w:bCs/>
          <w:sz w:val="24"/>
          <w:szCs w:val="24"/>
        </w:rPr>
        <w:t>Типы предприятий автомобильного транспорта?</w:t>
      </w:r>
    </w:p>
    <w:p w:rsidR="00DC21B8" w:rsidRPr="004B24D5" w:rsidRDefault="00DC21B8" w:rsidP="00E703FC">
      <w:pPr>
        <w:spacing w:line="36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65. </w:t>
      </w:r>
      <w:r w:rsidRPr="004B24D5">
        <w:rPr>
          <w:rFonts w:ascii="Times New Roman" w:hAnsi="Times New Roman"/>
          <w:bCs/>
          <w:sz w:val="24"/>
          <w:szCs w:val="24"/>
        </w:rPr>
        <w:t>Назначение станций технического обслуживания автомобилей?</w:t>
      </w:r>
    </w:p>
    <w:p w:rsidR="00DC21B8" w:rsidRPr="004B24D5" w:rsidRDefault="00DC21B8" w:rsidP="00E703FC">
      <w:pPr>
        <w:spacing w:line="36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66. </w:t>
      </w:r>
      <w:r w:rsidRPr="004B24D5">
        <w:rPr>
          <w:rFonts w:ascii="Times New Roman" w:hAnsi="Times New Roman"/>
          <w:bCs/>
          <w:sz w:val="24"/>
          <w:szCs w:val="24"/>
        </w:rPr>
        <w:t>Тип по назначению автотранспортной организации, в составе которой находятся грузовые и легковые автомобили?</w:t>
      </w:r>
    </w:p>
    <w:p w:rsidR="00DC21B8" w:rsidRPr="004B24D5" w:rsidRDefault="00DC21B8" w:rsidP="00E703FC">
      <w:pPr>
        <w:spacing w:line="36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67. </w:t>
      </w:r>
      <w:r w:rsidRPr="004B24D5">
        <w:rPr>
          <w:rFonts w:ascii="Times New Roman" w:hAnsi="Times New Roman"/>
          <w:bCs/>
          <w:sz w:val="24"/>
          <w:szCs w:val="24"/>
        </w:rPr>
        <w:t>Подразделение предприятий автомобильного транспорта по организации производственной деятельности, выполняющих транспортную работу, частичный объем ТО и ТР и хранение подвижного состава?</w:t>
      </w:r>
    </w:p>
    <w:p w:rsidR="00DC21B8" w:rsidRPr="004B24D5" w:rsidRDefault="00DC21B8" w:rsidP="00E703FC">
      <w:pPr>
        <w:spacing w:line="36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68. </w:t>
      </w:r>
      <w:r w:rsidRPr="004B24D5">
        <w:rPr>
          <w:rFonts w:ascii="Times New Roman" w:hAnsi="Times New Roman"/>
          <w:bCs/>
          <w:sz w:val="24"/>
          <w:szCs w:val="24"/>
        </w:rPr>
        <w:t>Доля автомобильного транспорта в общем ежегодном объеме перевозок грузов по стране?</w:t>
      </w:r>
    </w:p>
    <w:p w:rsidR="00DC21B8" w:rsidRPr="004B24D5" w:rsidRDefault="00DC21B8" w:rsidP="00E703FC">
      <w:pPr>
        <w:spacing w:line="36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69. </w:t>
      </w:r>
      <w:r w:rsidRPr="004B24D5">
        <w:rPr>
          <w:rFonts w:ascii="Times New Roman" w:hAnsi="Times New Roman"/>
          <w:bCs/>
          <w:sz w:val="24"/>
          <w:szCs w:val="24"/>
        </w:rPr>
        <w:t>Работы, выполняемые специализированными автотранспортными организациями?</w:t>
      </w:r>
    </w:p>
    <w:p w:rsidR="00DC21B8" w:rsidRPr="004B24D5" w:rsidRDefault="00DC21B8" w:rsidP="00E703FC">
      <w:pPr>
        <w:spacing w:line="36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70. </w:t>
      </w:r>
      <w:r w:rsidRPr="004B24D5">
        <w:rPr>
          <w:rFonts w:ascii="Times New Roman" w:hAnsi="Times New Roman"/>
          <w:bCs/>
          <w:sz w:val="24"/>
          <w:szCs w:val="24"/>
        </w:rPr>
        <w:t>Доля автомобильного транспорта в загрязнении окружающей среды?</w:t>
      </w:r>
    </w:p>
    <w:p w:rsidR="00DC21B8" w:rsidRPr="004B24D5" w:rsidRDefault="00DC21B8" w:rsidP="00E703FC">
      <w:pPr>
        <w:spacing w:line="36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71. </w:t>
      </w:r>
      <w:r w:rsidRPr="004B24D5">
        <w:rPr>
          <w:rFonts w:ascii="Times New Roman" w:hAnsi="Times New Roman"/>
          <w:bCs/>
          <w:sz w:val="24"/>
          <w:szCs w:val="24"/>
        </w:rPr>
        <w:t>Тип предприятий автомобильного транспорта, к которому относятся гаражи- стоянки?</w:t>
      </w:r>
    </w:p>
    <w:p w:rsidR="00DC21B8" w:rsidRPr="004B24D5" w:rsidRDefault="00DC21B8" w:rsidP="00E703FC">
      <w:pPr>
        <w:spacing w:line="36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72. </w:t>
      </w:r>
      <w:r w:rsidRPr="004B24D5">
        <w:rPr>
          <w:rFonts w:ascii="Times New Roman" w:hAnsi="Times New Roman"/>
          <w:bCs/>
          <w:sz w:val="24"/>
          <w:szCs w:val="24"/>
        </w:rPr>
        <w:t>Работы, выполняемые ремонтными организациями?</w:t>
      </w:r>
    </w:p>
    <w:p w:rsidR="00DC21B8" w:rsidRPr="004B24D5" w:rsidRDefault="00DC21B8" w:rsidP="00E703FC">
      <w:pPr>
        <w:spacing w:line="36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73. </w:t>
      </w:r>
      <w:r w:rsidRPr="004B24D5">
        <w:rPr>
          <w:rFonts w:ascii="Times New Roman" w:hAnsi="Times New Roman"/>
          <w:bCs/>
          <w:sz w:val="24"/>
          <w:szCs w:val="24"/>
        </w:rPr>
        <w:t>Основные показатели работы грузовых автомобилей?</w:t>
      </w:r>
    </w:p>
    <w:p w:rsidR="00DC21B8" w:rsidRPr="004B24D5" w:rsidRDefault="00DC21B8" w:rsidP="00E703FC">
      <w:pPr>
        <w:spacing w:line="36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74. </w:t>
      </w:r>
      <w:r w:rsidRPr="004B24D5">
        <w:rPr>
          <w:rFonts w:ascii="Times New Roman" w:hAnsi="Times New Roman"/>
          <w:bCs/>
          <w:sz w:val="24"/>
          <w:szCs w:val="24"/>
        </w:rPr>
        <w:t>Назначение грузовых автостанций?</w:t>
      </w:r>
    </w:p>
    <w:p w:rsidR="00DC21B8" w:rsidRPr="004B24D5" w:rsidRDefault="00DC21B8" w:rsidP="00E703FC">
      <w:pPr>
        <w:spacing w:line="36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75. </w:t>
      </w:r>
      <w:r w:rsidRPr="004B24D5">
        <w:rPr>
          <w:rFonts w:ascii="Times New Roman" w:hAnsi="Times New Roman"/>
          <w:bCs/>
          <w:sz w:val="24"/>
          <w:szCs w:val="24"/>
        </w:rPr>
        <w:t>Факторы, влияющие на коэффициент технической готовности подвижного состава ат ?</w:t>
      </w:r>
    </w:p>
    <w:p w:rsidR="00DC21B8" w:rsidRPr="004B24D5" w:rsidRDefault="00DC21B8" w:rsidP="00E703FC">
      <w:pPr>
        <w:spacing w:line="36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76. </w:t>
      </w:r>
      <w:r w:rsidRPr="004B24D5">
        <w:rPr>
          <w:rFonts w:ascii="Times New Roman" w:hAnsi="Times New Roman"/>
          <w:bCs/>
          <w:sz w:val="24"/>
          <w:szCs w:val="24"/>
        </w:rPr>
        <w:t>Факторы, влияющие на коэффициент использования парка а</w:t>
      </w:r>
      <w:r w:rsidRPr="004B24D5">
        <w:rPr>
          <w:rFonts w:ascii="Times New Roman" w:hAnsi="Times New Roman"/>
          <w:bCs/>
          <w:sz w:val="24"/>
          <w:szCs w:val="24"/>
          <w:vertAlign w:val="subscript"/>
        </w:rPr>
        <w:t>п</w:t>
      </w:r>
      <w:r w:rsidRPr="004B24D5">
        <w:rPr>
          <w:rFonts w:ascii="Times New Roman" w:hAnsi="Times New Roman"/>
          <w:bCs/>
          <w:sz w:val="24"/>
          <w:szCs w:val="24"/>
        </w:rPr>
        <w:t xml:space="preserve"> при высоком значении коэффициента ат?</w:t>
      </w:r>
    </w:p>
    <w:p w:rsidR="00DC21B8" w:rsidRPr="004B24D5" w:rsidRDefault="00DC21B8" w:rsidP="00E703FC">
      <w:pPr>
        <w:spacing w:line="36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77. </w:t>
      </w:r>
      <w:r w:rsidRPr="004B24D5">
        <w:rPr>
          <w:rFonts w:ascii="Times New Roman" w:hAnsi="Times New Roman"/>
          <w:bCs/>
          <w:sz w:val="24"/>
          <w:szCs w:val="24"/>
        </w:rPr>
        <w:t>Что входит в совершенствование методов технической эксплуатации?</w:t>
      </w:r>
    </w:p>
    <w:p w:rsidR="00DC21B8" w:rsidRPr="004B24D5" w:rsidRDefault="00DC21B8" w:rsidP="00E703FC">
      <w:pPr>
        <w:spacing w:line="36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78. </w:t>
      </w:r>
      <w:r w:rsidRPr="004B24D5">
        <w:rPr>
          <w:rFonts w:ascii="Times New Roman" w:hAnsi="Times New Roman"/>
          <w:bCs/>
          <w:sz w:val="24"/>
          <w:szCs w:val="24"/>
        </w:rPr>
        <w:t>Время, учитываемое при расчете технической скорости движения?</w:t>
      </w:r>
    </w:p>
    <w:p w:rsidR="00DC21B8" w:rsidRPr="004B24D5" w:rsidRDefault="00DC21B8" w:rsidP="00E703FC">
      <w:pPr>
        <w:spacing w:line="36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79. </w:t>
      </w:r>
      <w:r w:rsidRPr="004B24D5">
        <w:rPr>
          <w:rFonts w:ascii="Times New Roman" w:hAnsi="Times New Roman"/>
          <w:bCs/>
          <w:sz w:val="24"/>
          <w:szCs w:val="24"/>
        </w:rPr>
        <w:t>Время, учитываемое при расчете эксплуатационной скорости движения?</w:t>
      </w:r>
    </w:p>
    <w:p w:rsidR="00DC21B8" w:rsidRPr="004B24D5" w:rsidRDefault="00DC21B8" w:rsidP="00E703FC">
      <w:pPr>
        <w:spacing w:line="36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80. </w:t>
      </w:r>
      <w:r w:rsidRPr="004B24D5">
        <w:rPr>
          <w:rFonts w:ascii="Times New Roman" w:hAnsi="Times New Roman"/>
          <w:bCs/>
          <w:sz w:val="24"/>
          <w:szCs w:val="24"/>
        </w:rPr>
        <w:t>Составляющие нулевого пробега автомобиля?</w:t>
      </w:r>
    </w:p>
    <w:p w:rsidR="00DC21B8" w:rsidRPr="004B24D5" w:rsidRDefault="00DC21B8" w:rsidP="00E703FC">
      <w:pPr>
        <w:spacing w:line="36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81. </w:t>
      </w:r>
      <w:r w:rsidRPr="004B24D5">
        <w:rPr>
          <w:rFonts w:ascii="Times New Roman" w:hAnsi="Times New Roman"/>
          <w:bCs/>
          <w:sz w:val="24"/>
          <w:szCs w:val="24"/>
        </w:rPr>
        <w:t>Виды переменных расходов, связанных с работой подвижного состава?</w:t>
      </w:r>
    </w:p>
    <w:p w:rsidR="00DC21B8" w:rsidRPr="004B24D5" w:rsidRDefault="00DC21B8" w:rsidP="00E703FC">
      <w:pPr>
        <w:spacing w:line="36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82. </w:t>
      </w:r>
      <w:r w:rsidRPr="004B24D5">
        <w:rPr>
          <w:rFonts w:ascii="Times New Roman" w:hAnsi="Times New Roman"/>
          <w:bCs/>
          <w:sz w:val="24"/>
          <w:szCs w:val="24"/>
        </w:rPr>
        <w:t>Составляющие общего пробега автомобиля?</w:t>
      </w:r>
    </w:p>
    <w:p w:rsidR="00DC21B8" w:rsidRPr="004B24D5" w:rsidRDefault="00DC21B8" w:rsidP="00E703FC">
      <w:pPr>
        <w:spacing w:line="36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83. </w:t>
      </w:r>
      <w:r w:rsidRPr="004B24D5">
        <w:rPr>
          <w:rFonts w:ascii="Times New Roman" w:hAnsi="Times New Roman"/>
          <w:bCs/>
          <w:sz w:val="24"/>
          <w:szCs w:val="24"/>
        </w:rPr>
        <w:t>Перечислите пути совершенствования эксплуатационной надежности?</w:t>
      </w:r>
    </w:p>
    <w:p w:rsidR="00DC21B8" w:rsidRPr="004B24D5" w:rsidRDefault="00DC21B8" w:rsidP="00E703FC">
      <w:pPr>
        <w:spacing w:line="36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84. </w:t>
      </w:r>
      <w:r w:rsidRPr="004B24D5">
        <w:rPr>
          <w:rFonts w:ascii="Times New Roman" w:hAnsi="Times New Roman"/>
          <w:bCs/>
          <w:sz w:val="24"/>
          <w:szCs w:val="24"/>
        </w:rPr>
        <w:t>Определение ресурса автомобиля?</w:t>
      </w:r>
    </w:p>
    <w:p w:rsidR="00DC21B8" w:rsidRPr="004B24D5" w:rsidRDefault="00DC21B8" w:rsidP="00E703FC">
      <w:pPr>
        <w:spacing w:line="36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85. </w:t>
      </w:r>
      <w:r w:rsidRPr="004B24D5">
        <w:rPr>
          <w:rFonts w:ascii="Times New Roman" w:hAnsi="Times New Roman"/>
          <w:bCs/>
          <w:sz w:val="24"/>
          <w:szCs w:val="24"/>
        </w:rPr>
        <w:t>Пути повышения эффективности использования автотранспортных средств?</w:t>
      </w:r>
    </w:p>
    <w:p w:rsidR="00DC21B8" w:rsidRPr="004B24D5" w:rsidRDefault="00DC21B8" w:rsidP="00E703FC">
      <w:pPr>
        <w:spacing w:line="36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86. </w:t>
      </w:r>
      <w:r w:rsidRPr="004B24D5">
        <w:rPr>
          <w:rFonts w:ascii="Times New Roman" w:hAnsi="Times New Roman"/>
          <w:bCs/>
          <w:sz w:val="24"/>
          <w:szCs w:val="24"/>
        </w:rPr>
        <w:t>Способы повышения эффективности автомобильного транспорта в эксплуатации?</w:t>
      </w:r>
    </w:p>
    <w:p w:rsidR="00DC21B8" w:rsidRPr="004B24D5" w:rsidRDefault="00DC21B8" w:rsidP="00E703FC">
      <w:pPr>
        <w:spacing w:line="36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87. </w:t>
      </w:r>
      <w:r w:rsidRPr="004B24D5">
        <w:rPr>
          <w:rFonts w:ascii="Times New Roman" w:hAnsi="Times New Roman"/>
          <w:bCs/>
          <w:sz w:val="24"/>
          <w:szCs w:val="24"/>
        </w:rPr>
        <w:t>Определение понятия «изнашивание»?</w:t>
      </w:r>
    </w:p>
    <w:p w:rsidR="00DC21B8" w:rsidRPr="004B24D5" w:rsidRDefault="00DC21B8" w:rsidP="00E703FC">
      <w:pPr>
        <w:spacing w:line="36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88. </w:t>
      </w:r>
      <w:r w:rsidRPr="004B24D5">
        <w:rPr>
          <w:rFonts w:ascii="Times New Roman" w:hAnsi="Times New Roman"/>
          <w:bCs/>
          <w:sz w:val="24"/>
          <w:szCs w:val="24"/>
        </w:rPr>
        <w:t>Способы повышения производительности подвижного состава?</w:t>
      </w:r>
    </w:p>
    <w:p w:rsidR="00DC21B8" w:rsidRPr="004B24D5" w:rsidRDefault="00DC21B8" w:rsidP="00E703FC">
      <w:pPr>
        <w:spacing w:line="36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89. </w:t>
      </w:r>
      <w:r w:rsidRPr="004B24D5">
        <w:rPr>
          <w:rFonts w:ascii="Times New Roman" w:hAnsi="Times New Roman"/>
          <w:bCs/>
          <w:sz w:val="24"/>
          <w:szCs w:val="24"/>
        </w:rPr>
        <w:t>Основные операции ежедневного обслуживания?</w:t>
      </w:r>
    </w:p>
    <w:p w:rsidR="00DC21B8" w:rsidRPr="004B24D5" w:rsidRDefault="00DC21B8" w:rsidP="00E703FC">
      <w:pPr>
        <w:spacing w:line="36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90. </w:t>
      </w:r>
      <w:r w:rsidRPr="004B24D5">
        <w:rPr>
          <w:rFonts w:ascii="Times New Roman" w:hAnsi="Times New Roman"/>
          <w:bCs/>
          <w:sz w:val="24"/>
          <w:szCs w:val="24"/>
        </w:rPr>
        <w:t>Назначение контрольно-диагностических работ?</w:t>
      </w:r>
    </w:p>
    <w:p w:rsidR="00DC21B8" w:rsidRPr="004B24D5" w:rsidRDefault="00DC21B8" w:rsidP="00E703FC">
      <w:pPr>
        <w:spacing w:line="36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91. </w:t>
      </w:r>
      <w:r w:rsidRPr="004B24D5">
        <w:rPr>
          <w:rFonts w:ascii="Times New Roman" w:hAnsi="Times New Roman"/>
          <w:bCs/>
          <w:sz w:val="24"/>
          <w:szCs w:val="24"/>
        </w:rPr>
        <w:t>Определение понятия «износ»?</w:t>
      </w:r>
    </w:p>
    <w:p w:rsidR="00DC21B8" w:rsidRPr="004B24D5" w:rsidRDefault="00DC21B8" w:rsidP="00E703FC">
      <w:pPr>
        <w:spacing w:line="36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92. </w:t>
      </w:r>
      <w:r w:rsidRPr="004B24D5">
        <w:rPr>
          <w:rFonts w:ascii="Times New Roman" w:hAnsi="Times New Roman"/>
          <w:bCs/>
          <w:sz w:val="24"/>
          <w:szCs w:val="24"/>
        </w:rPr>
        <w:t>Влияние неровностей дорожного покрытия на техническое состояние автотранспортных средств?</w:t>
      </w:r>
    </w:p>
    <w:p w:rsidR="00DC21B8" w:rsidRPr="004B24D5" w:rsidRDefault="00DC21B8" w:rsidP="00E703FC">
      <w:pPr>
        <w:spacing w:line="36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93. </w:t>
      </w:r>
      <w:r w:rsidRPr="004B24D5">
        <w:rPr>
          <w:rFonts w:ascii="Times New Roman" w:hAnsi="Times New Roman"/>
          <w:bCs/>
          <w:sz w:val="24"/>
          <w:szCs w:val="24"/>
        </w:rPr>
        <w:t xml:space="preserve">В чем заключается сущность метода тяговых плеч? </w:t>
      </w:r>
    </w:p>
    <w:p w:rsidR="00DC21B8" w:rsidRPr="004B24D5" w:rsidRDefault="00DC21B8" w:rsidP="00E703FC">
      <w:pPr>
        <w:spacing w:line="36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94. </w:t>
      </w:r>
      <w:r w:rsidRPr="004B24D5">
        <w:rPr>
          <w:rFonts w:ascii="Times New Roman" w:hAnsi="Times New Roman"/>
          <w:bCs/>
          <w:sz w:val="24"/>
          <w:szCs w:val="24"/>
        </w:rPr>
        <w:t>Укажите назначение маршрутных навигационных систем водителя?</w:t>
      </w:r>
    </w:p>
    <w:p w:rsidR="00DC21B8" w:rsidRPr="004B24D5" w:rsidRDefault="00DC21B8" w:rsidP="00E703FC">
      <w:pPr>
        <w:spacing w:line="36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95. </w:t>
      </w:r>
      <w:r w:rsidRPr="004B24D5">
        <w:rPr>
          <w:rFonts w:ascii="Times New Roman" w:hAnsi="Times New Roman"/>
          <w:bCs/>
          <w:sz w:val="24"/>
          <w:szCs w:val="24"/>
        </w:rPr>
        <w:t>Влияние оптимального (сочетание постоянного и переменного) режима движения автомобиля на его техническое состояние?</w:t>
      </w:r>
    </w:p>
    <w:p w:rsidR="00DC21B8" w:rsidRPr="004B24D5" w:rsidRDefault="00DC21B8" w:rsidP="00E703FC">
      <w:pPr>
        <w:spacing w:line="36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96. </w:t>
      </w:r>
      <w:r w:rsidRPr="004B24D5">
        <w:rPr>
          <w:rFonts w:ascii="Times New Roman" w:hAnsi="Times New Roman"/>
          <w:bCs/>
          <w:sz w:val="24"/>
          <w:szCs w:val="24"/>
        </w:rPr>
        <w:t>Перечислите преимущества движения по системе тяговых плеч по сравнению со сквозным движением по всему маршруту?</w:t>
      </w:r>
    </w:p>
    <w:p w:rsidR="00DC21B8" w:rsidRPr="004B24D5" w:rsidRDefault="00DC21B8" w:rsidP="00E703FC">
      <w:pPr>
        <w:spacing w:line="36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97. </w:t>
      </w:r>
      <w:r w:rsidRPr="004B24D5">
        <w:rPr>
          <w:rFonts w:ascii="Times New Roman" w:hAnsi="Times New Roman"/>
          <w:bCs/>
          <w:sz w:val="24"/>
          <w:szCs w:val="24"/>
        </w:rPr>
        <w:t>Виды навигационных систем по типу исполнения могут быть?</w:t>
      </w:r>
    </w:p>
    <w:p w:rsidR="00DC21B8" w:rsidRPr="004B24D5" w:rsidRDefault="00DC21B8" w:rsidP="00E703FC">
      <w:pPr>
        <w:spacing w:line="36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98. </w:t>
      </w:r>
      <w:r w:rsidRPr="004B24D5">
        <w:rPr>
          <w:rFonts w:ascii="Times New Roman" w:hAnsi="Times New Roman"/>
          <w:bCs/>
          <w:sz w:val="24"/>
          <w:szCs w:val="24"/>
        </w:rPr>
        <w:t>Влияние импульсивного метода вождения (разгон-накат) на техническое состояние автотранспортных средств?</w:t>
      </w:r>
    </w:p>
    <w:p w:rsidR="00DC21B8" w:rsidRPr="004B24D5" w:rsidRDefault="00DC21B8" w:rsidP="00E703FC">
      <w:pPr>
        <w:spacing w:line="36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99. </w:t>
      </w:r>
      <w:r w:rsidRPr="004B24D5">
        <w:rPr>
          <w:rFonts w:ascii="Times New Roman" w:hAnsi="Times New Roman"/>
          <w:bCs/>
          <w:sz w:val="24"/>
          <w:szCs w:val="24"/>
        </w:rPr>
        <w:t>Укажите назначение картографических навигационных систем водителя?</w:t>
      </w:r>
    </w:p>
    <w:p w:rsidR="00DC21B8" w:rsidRPr="004B24D5" w:rsidRDefault="00DC21B8" w:rsidP="00E703FC">
      <w:pPr>
        <w:spacing w:line="36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100. </w:t>
      </w:r>
      <w:r w:rsidRPr="004B24D5">
        <w:rPr>
          <w:rFonts w:ascii="Times New Roman" w:hAnsi="Times New Roman"/>
          <w:bCs/>
          <w:sz w:val="24"/>
          <w:szCs w:val="24"/>
        </w:rPr>
        <w:t>Перечислите преимущества перевозки грузов по часам?</w:t>
      </w:r>
    </w:p>
    <w:p w:rsidR="00DC21B8" w:rsidRPr="004B24D5" w:rsidRDefault="00DC21B8" w:rsidP="00B10AA8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C21B8" w:rsidRPr="00BA37CD" w:rsidRDefault="00DC21B8" w:rsidP="00B10AA8"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DC21B8" w:rsidRDefault="00DC21B8" w:rsidP="00B10AA8">
      <w:pPr>
        <w:spacing w:line="360" w:lineRule="auto"/>
      </w:pPr>
    </w:p>
    <w:p w:rsidR="00DC21B8" w:rsidRDefault="00DC21B8" w:rsidP="00B10AA8">
      <w:pPr>
        <w:spacing w:line="360" w:lineRule="auto"/>
      </w:pPr>
    </w:p>
    <w:p w:rsidR="00DC21B8" w:rsidRDefault="00DC21B8" w:rsidP="00B10AA8">
      <w:pPr>
        <w:spacing w:line="360" w:lineRule="auto"/>
      </w:pPr>
    </w:p>
    <w:p w:rsidR="00DC21B8" w:rsidRDefault="00DC21B8" w:rsidP="00B10AA8">
      <w:pPr>
        <w:spacing w:line="360" w:lineRule="auto"/>
      </w:pPr>
    </w:p>
    <w:p w:rsidR="00DC21B8" w:rsidRDefault="00DC21B8" w:rsidP="00B10AA8">
      <w:pPr>
        <w:spacing w:line="360" w:lineRule="auto"/>
      </w:pPr>
    </w:p>
    <w:p w:rsidR="00DC21B8" w:rsidRDefault="00DC21B8" w:rsidP="00B10AA8">
      <w:pPr>
        <w:spacing w:line="360" w:lineRule="auto"/>
      </w:pPr>
    </w:p>
    <w:p w:rsidR="00DC21B8" w:rsidRDefault="00DC21B8" w:rsidP="00B10AA8">
      <w:pPr>
        <w:spacing w:line="360" w:lineRule="auto"/>
      </w:pPr>
    </w:p>
    <w:p w:rsidR="00DC21B8" w:rsidRDefault="00DC21B8" w:rsidP="00B10AA8">
      <w:pPr>
        <w:spacing w:line="360" w:lineRule="auto"/>
      </w:pPr>
    </w:p>
    <w:p w:rsidR="00DC21B8" w:rsidRDefault="00DC21B8" w:rsidP="00B10AA8">
      <w:pPr>
        <w:spacing w:line="360" w:lineRule="auto"/>
      </w:pPr>
    </w:p>
    <w:p w:rsidR="00DC21B8" w:rsidRDefault="00DC21B8" w:rsidP="00B10AA8">
      <w:pPr>
        <w:spacing w:line="360" w:lineRule="auto"/>
      </w:pPr>
    </w:p>
    <w:p w:rsidR="00DC21B8" w:rsidRDefault="00DC21B8" w:rsidP="00B10AA8">
      <w:pPr>
        <w:spacing w:line="360" w:lineRule="auto"/>
      </w:pPr>
    </w:p>
    <w:p w:rsidR="00DC21B8" w:rsidRDefault="00DC21B8" w:rsidP="00B10AA8">
      <w:pPr>
        <w:spacing w:line="360" w:lineRule="auto"/>
      </w:pPr>
    </w:p>
    <w:p w:rsidR="00DC21B8" w:rsidRDefault="00DC21B8" w:rsidP="00B10AA8">
      <w:pPr>
        <w:spacing w:line="360" w:lineRule="auto"/>
      </w:pPr>
    </w:p>
    <w:p w:rsidR="00DC21B8" w:rsidRDefault="00DC21B8" w:rsidP="00B10AA8">
      <w:pPr>
        <w:spacing w:line="360" w:lineRule="auto"/>
      </w:pPr>
    </w:p>
    <w:p w:rsidR="00DC21B8" w:rsidRDefault="00DC21B8" w:rsidP="00B10AA8">
      <w:pPr>
        <w:spacing w:line="360" w:lineRule="auto"/>
      </w:pPr>
    </w:p>
    <w:p w:rsidR="00DC21B8" w:rsidRPr="00E703FC" w:rsidRDefault="00DC21B8" w:rsidP="00B10AA8">
      <w:pPr>
        <w:spacing w:line="36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E703FC"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DC21B8" w:rsidRPr="00E703FC" w:rsidRDefault="00DC21B8" w:rsidP="00D135B4">
      <w:pPr>
        <w:spacing w:line="360" w:lineRule="auto"/>
        <w:ind w:left="567" w:hanging="567"/>
        <w:jc w:val="center"/>
        <w:rPr>
          <w:rFonts w:ascii="Times New Roman" w:hAnsi="Times New Roman"/>
          <w:b/>
          <w:sz w:val="28"/>
          <w:szCs w:val="28"/>
        </w:rPr>
      </w:pPr>
      <w:r w:rsidRPr="00E703FC">
        <w:rPr>
          <w:rFonts w:ascii="Times New Roman" w:hAnsi="Times New Roman"/>
          <w:b/>
          <w:sz w:val="28"/>
          <w:szCs w:val="28"/>
        </w:rPr>
        <w:t>СПИСОК ЛИТЕРАТУРЫ И НОРМАТИВНЫХ АКТОВ</w:t>
      </w:r>
    </w:p>
    <w:p w:rsidR="00DC21B8" w:rsidRPr="00770ACC" w:rsidRDefault="00DC21B8" w:rsidP="00D135B4">
      <w:pPr>
        <w:pStyle w:val="ab"/>
        <w:numPr>
          <w:ilvl w:val="0"/>
          <w:numId w:val="14"/>
        </w:numPr>
        <w:spacing w:line="360" w:lineRule="auto"/>
        <w:ind w:left="567" w:hanging="567"/>
        <w:rPr>
          <w:rFonts w:ascii="Times New Roman" w:hAnsi="Times New Roman"/>
          <w:sz w:val="24"/>
          <w:szCs w:val="24"/>
        </w:rPr>
      </w:pPr>
      <w:r w:rsidRPr="0039000A">
        <w:rPr>
          <w:rFonts w:ascii="Times New Roman" w:hAnsi="Times New Roman"/>
          <w:sz w:val="24"/>
          <w:szCs w:val="24"/>
        </w:rPr>
        <w:t>Федеральный закон от 10.12.1995 N 196-ФЗ (ред. от 14.10.2014) "О безопасности дорожного движения"</w:t>
      </w:r>
      <w:r w:rsidRPr="00770ACC">
        <w:rPr>
          <w:rFonts w:ascii="Tahoma" w:hAnsi="Tahoma" w:cs="Tahoma"/>
          <w:sz w:val="48"/>
          <w:szCs w:val="48"/>
          <w:lang w:eastAsia="ru-RU"/>
        </w:rPr>
        <w:t xml:space="preserve"> </w:t>
      </w:r>
    </w:p>
    <w:p w:rsidR="00DC21B8" w:rsidRPr="00770ACC" w:rsidRDefault="00DC21B8" w:rsidP="00D135B4">
      <w:pPr>
        <w:pStyle w:val="ab"/>
        <w:numPr>
          <w:ilvl w:val="0"/>
          <w:numId w:val="14"/>
        </w:numPr>
        <w:spacing w:line="360" w:lineRule="auto"/>
        <w:ind w:left="567" w:hanging="567"/>
        <w:rPr>
          <w:rFonts w:ascii="Times New Roman" w:hAnsi="Times New Roman"/>
          <w:sz w:val="24"/>
          <w:szCs w:val="24"/>
        </w:rPr>
      </w:pPr>
      <w:r w:rsidRPr="00770ACC">
        <w:rPr>
          <w:rFonts w:ascii="Times New Roman" w:hAnsi="Times New Roman"/>
          <w:sz w:val="24"/>
          <w:szCs w:val="24"/>
        </w:rPr>
        <w:t>Федеральный закон от</w:t>
      </w:r>
      <w:r>
        <w:rPr>
          <w:rFonts w:ascii="Times New Roman" w:hAnsi="Times New Roman"/>
          <w:sz w:val="24"/>
          <w:szCs w:val="24"/>
        </w:rPr>
        <w:t xml:space="preserve"> 08.11.2007 N 259-ФЗ </w:t>
      </w:r>
      <w:r w:rsidRPr="00770ACC">
        <w:rPr>
          <w:rFonts w:ascii="Times New Roman" w:hAnsi="Times New Roman"/>
          <w:sz w:val="24"/>
          <w:szCs w:val="24"/>
        </w:rPr>
        <w:t>"Устав автомобильного транспорта и городского наземного электрического транспорта"</w:t>
      </w:r>
      <w:r w:rsidRPr="00770ACC">
        <w:rPr>
          <w:rFonts w:ascii="Tahoma" w:hAnsi="Tahoma" w:cs="Tahoma"/>
          <w:sz w:val="48"/>
          <w:szCs w:val="48"/>
          <w:lang w:eastAsia="ru-RU"/>
        </w:rPr>
        <w:t xml:space="preserve"> </w:t>
      </w:r>
    </w:p>
    <w:p w:rsidR="00DC21B8" w:rsidRPr="00770ACC" w:rsidRDefault="00DC21B8" w:rsidP="00D135B4">
      <w:pPr>
        <w:pStyle w:val="ab"/>
        <w:numPr>
          <w:ilvl w:val="0"/>
          <w:numId w:val="14"/>
        </w:numPr>
        <w:spacing w:line="360" w:lineRule="auto"/>
        <w:ind w:left="567" w:hanging="567"/>
        <w:rPr>
          <w:rFonts w:ascii="Times New Roman" w:hAnsi="Times New Roman"/>
          <w:sz w:val="24"/>
          <w:szCs w:val="24"/>
        </w:rPr>
      </w:pPr>
      <w:r w:rsidRPr="00770ACC">
        <w:rPr>
          <w:rFonts w:ascii="Times New Roman" w:hAnsi="Times New Roman"/>
          <w:sz w:val="24"/>
          <w:szCs w:val="24"/>
        </w:rPr>
        <w:t>Постановление Правительства РФ от 14.02.</w:t>
      </w:r>
      <w:r>
        <w:rPr>
          <w:rFonts w:ascii="Times New Roman" w:hAnsi="Times New Roman"/>
          <w:sz w:val="24"/>
          <w:szCs w:val="24"/>
        </w:rPr>
        <w:t xml:space="preserve">2009 N 112 </w:t>
      </w:r>
      <w:r w:rsidRPr="00770ACC">
        <w:rPr>
          <w:rFonts w:ascii="Times New Roman" w:hAnsi="Times New Roman"/>
          <w:sz w:val="24"/>
          <w:szCs w:val="24"/>
        </w:rPr>
        <w:t>"Об утверждении Правил перевозок пассажиров и багажа автомобильным транспортом и городским наземным электрическим транспортом"</w:t>
      </w:r>
    </w:p>
    <w:p w:rsidR="00DC21B8" w:rsidRPr="0039000A" w:rsidRDefault="00DC21B8" w:rsidP="00D135B4">
      <w:pPr>
        <w:pStyle w:val="ab"/>
        <w:numPr>
          <w:ilvl w:val="0"/>
          <w:numId w:val="14"/>
        </w:numPr>
        <w:spacing w:line="360" w:lineRule="auto"/>
        <w:ind w:left="567" w:hanging="567"/>
        <w:rPr>
          <w:rFonts w:ascii="Times New Roman" w:hAnsi="Times New Roman"/>
          <w:sz w:val="24"/>
          <w:szCs w:val="24"/>
        </w:rPr>
      </w:pPr>
      <w:r w:rsidRPr="0039000A">
        <w:rPr>
          <w:rFonts w:ascii="Times New Roman" w:hAnsi="Times New Roman"/>
          <w:sz w:val="24"/>
          <w:szCs w:val="24"/>
        </w:rPr>
        <w:t>Постановление Совета Министров - Правительства РФ от 23 октября 1993 г. N 1090</w:t>
      </w:r>
      <w:r w:rsidRPr="0039000A">
        <w:rPr>
          <w:rFonts w:ascii="Times New Roman" w:hAnsi="Times New Roman"/>
          <w:sz w:val="24"/>
          <w:szCs w:val="24"/>
        </w:rPr>
        <w:br/>
        <w:t>"О правилах дорожного движения"</w:t>
      </w:r>
    </w:p>
    <w:p w:rsidR="00DC21B8" w:rsidRPr="0039000A" w:rsidRDefault="00DC21B8" w:rsidP="00D135B4">
      <w:pPr>
        <w:pStyle w:val="ab"/>
        <w:numPr>
          <w:ilvl w:val="0"/>
          <w:numId w:val="14"/>
        </w:numPr>
        <w:spacing w:line="360" w:lineRule="auto"/>
        <w:ind w:left="567" w:hanging="567"/>
        <w:rPr>
          <w:rFonts w:ascii="Times New Roman" w:hAnsi="Times New Roman"/>
          <w:sz w:val="24"/>
          <w:szCs w:val="24"/>
        </w:rPr>
      </w:pPr>
      <w:r w:rsidRPr="0039000A">
        <w:rPr>
          <w:rFonts w:ascii="Times New Roman" w:hAnsi="Times New Roman"/>
          <w:sz w:val="24"/>
          <w:szCs w:val="24"/>
        </w:rPr>
        <w:t>Основные положения по допуску транспортных средств к эксплуатации и обязанности должностных лиц по обеспечению безопасности дорожного движения.</w:t>
      </w:r>
    </w:p>
    <w:p w:rsidR="00DC21B8" w:rsidRPr="0039000A" w:rsidRDefault="00DC21B8" w:rsidP="00D135B4">
      <w:pPr>
        <w:pStyle w:val="ab"/>
        <w:numPr>
          <w:ilvl w:val="0"/>
          <w:numId w:val="14"/>
        </w:numPr>
        <w:spacing w:line="360" w:lineRule="auto"/>
        <w:ind w:left="567" w:hanging="567"/>
        <w:rPr>
          <w:rFonts w:ascii="Times New Roman" w:hAnsi="Times New Roman"/>
          <w:sz w:val="24"/>
          <w:szCs w:val="24"/>
        </w:rPr>
      </w:pPr>
      <w:r w:rsidRPr="0039000A">
        <w:rPr>
          <w:rFonts w:ascii="Times New Roman" w:hAnsi="Times New Roman"/>
          <w:sz w:val="24"/>
          <w:szCs w:val="24"/>
        </w:rPr>
        <w:t>Перечень неисправностей и условий, при которых запрещается эксплуатация транспортных средств.</w:t>
      </w:r>
    </w:p>
    <w:p w:rsidR="00DC21B8" w:rsidRPr="0039000A" w:rsidRDefault="00DC21B8" w:rsidP="00D135B4">
      <w:pPr>
        <w:pStyle w:val="ab"/>
        <w:numPr>
          <w:ilvl w:val="0"/>
          <w:numId w:val="14"/>
        </w:numPr>
        <w:spacing w:line="360" w:lineRule="auto"/>
        <w:ind w:left="567" w:hanging="567"/>
        <w:rPr>
          <w:rFonts w:ascii="Times New Roman" w:hAnsi="Times New Roman"/>
          <w:sz w:val="24"/>
          <w:szCs w:val="24"/>
        </w:rPr>
      </w:pPr>
      <w:r w:rsidRPr="0039000A">
        <w:rPr>
          <w:rFonts w:ascii="Times New Roman" w:hAnsi="Times New Roman"/>
          <w:sz w:val="24"/>
          <w:szCs w:val="24"/>
        </w:rPr>
        <w:t>Приказ Минтранса России от 15.01.2014 N 7 "Об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предпринимателей, осуществляющих перевозки автомобильным транспортом и городским наземным электрическим транспортом, к безопасной работе и транспортных средств к безопасной эксплуатации"</w:t>
      </w:r>
    </w:p>
    <w:p w:rsidR="00DC21B8" w:rsidRPr="0039000A" w:rsidRDefault="00DC21B8" w:rsidP="00D135B4">
      <w:pPr>
        <w:pStyle w:val="ab"/>
        <w:numPr>
          <w:ilvl w:val="0"/>
          <w:numId w:val="14"/>
        </w:numPr>
        <w:spacing w:line="360" w:lineRule="auto"/>
        <w:ind w:left="567" w:hanging="567"/>
        <w:rPr>
          <w:rFonts w:ascii="Times New Roman" w:hAnsi="Times New Roman"/>
          <w:sz w:val="24"/>
          <w:szCs w:val="24"/>
        </w:rPr>
      </w:pPr>
      <w:r w:rsidRPr="0039000A">
        <w:rPr>
          <w:rFonts w:ascii="Times New Roman" w:hAnsi="Times New Roman"/>
          <w:sz w:val="24"/>
          <w:szCs w:val="24"/>
        </w:rPr>
        <w:t>Федеральный закон от 21.11.2011 N 323-ФЗ (ред. от 29.12.2015) "Об основах охраны здоровья граждан в Российской Федерации"</w:t>
      </w:r>
    </w:p>
    <w:p w:rsidR="00DC21B8" w:rsidRDefault="00DC21B8" w:rsidP="00D135B4">
      <w:pPr>
        <w:pStyle w:val="ab"/>
        <w:numPr>
          <w:ilvl w:val="0"/>
          <w:numId w:val="14"/>
        </w:numPr>
        <w:spacing w:line="360" w:lineRule="auto"/>
        <w:ind w:left="567" w:hanging="567"/>
        <w:rPr>
          <w:rFonts w:ascii="Times New Roman" w:hAnsi="Times New Roman"/>
          <w:sz w:val="24"/>
          <w:szCs w:val="24"/>
        </w:rPr>
      </w:pPr>
      <w:r w:rsidRPr="0039000A">
        <w:rPr>
          <w:rFonts w:ascii="Times New Roman" w:hAnsi="Times New Roman"/>
          <w:sz w:val="24"/>
          <w:szCs w:val="24"/>
        </w:rPr>
        <w:t>Постановление Правительства РФ от 25 апреля 2012 г. N 390 "О противопожарном режиме"</w:t>
      </w:r>
    </w:p>
    <w:p w:rsidR="00DC21B8" w:rsidRDefault="00DC21B8" w:rsidP="00D135B4">
      <w:pPr>
        <w:pStyle w:val="ab"/>
        <w:numPr>
          <w:ilvl w:val="0"/>
          <w:numId w:val="14"/>
        </w:numPr>
        <w:spacing w:line="360" w:lineRule="auto"/>
        <w:ind w:left="567" w:hanging="567"/>
        <w:rPr>
          <w:rFonts w:ascii="Times New Roman" w:hAnsi="Times New Roman"/>
          <w:sz w:val="24"/>
          <w:szCs w:val="24"/>
        </w:rPr>
      </w:pPr>
      <w:r w:rsidRPr="00B40225">
        <w:rPr>
          <w:rFonts w:ascii="Times New Roman" w:hAnsi="Times New Roman"/>
          <w:sz w:val="24"/>
          <w:szCs w:val="24"/>
        </w:rPr>
        <w:t>"Контроль обеспечения требований безопасности к подвижному составу в автотранспортных предприятиях. РД-200-РСФСР-12-0071-86-14"</w:t>
      </w:r>
      <w:r w:rsidRPr="00B40225">
        <w:rPr>
          <w:rFonts w:ascii="Times New Roman" w:hAnsi="Times New Roman"/>
          <w:sz w:val="24"/>
          <w:szCs w:val="24"/>
        </w:rPr>
        <w:br/>
        <w:t>(утв. Минавтотрансом РСФСР 20.01.1986)</w:t>
      </w:r>
    </w:p>
    <w:p w:rsidR="00DC21B8" w:rsidRPr="00B40225" w:rsidRDefault="00DC21B8" w:rsidP="00D135B4">
      <w:pPr>
        <w:pStyle w:val="ab"/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567" w:hanging="567"/>
        <w:outlineLvl w:val="1"/>
        <w:rPr>
          <w:rFonts w:ascii="Times New Roman" w:hAnsi="Times New Roman"/>
          <w:bCs/>
          <w:color w:val="000000"/>
          <w:sz w:val="24"/>
          <w:szCs w:val="24"/>
        </w:rPr>
      </w:pPr>
      <w:r w:rsidRPr="00B40225">
        <w:rPr>
          <w:rFonts w:ascii="Times New Roman" w:hAnsi="Times New Roman"/>
          <w:bCs/>
          <w:color w:val="000000"/>
          <w:sz w:val="24"/>
          <w:szCs w:val="24"/>
        </w:rPr>
        <w:t>Приказ Минтранса РФ, Минтруда РФ от 11.03.1994 N 13/11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B40225">
        <w:rPr>
          <w:rFonts w:ascii="Times New Roman" w:hAnsi="Times New Roman"/>
          <w:bCs/>
          <w:color w:val="000000"/>
          <w:kern w:val="36"/>
          <w:sz w:val="24"/>
          <w:szCs w:val="24"/>
        </w:rPr>
        <w:t>«Об утверждении Положения о порядке аттестации лиц, занимающих должности исполнительных руководителей и специалистов предприятий транспорта»</w:t>
      </w:r>
    </w:p>
    <w:p w:rsidR="00DC21B8" w:rsidRPr="00B40225" w:rsidRDefault="00DC21B8" w:rsidP="00D135B4">
      <w:pPr>
        <w:pStyle w:val="ab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567" w:hanging="567"/>
        <w:rPr>
          <w:rFonts w:ascii="Times New Roman" w:hAnsi="Times New Roman"/>
          <w:sz w:val="24"/>
          <w:szCs w:val="24"/>
        </w:rPr>
      </w:pPr>
      <w:r w:rsidRPr="00B40225">
        <w:rPr>
          <w:rFonts w:ascii="Times New Roman" w:hAnsi="Times New Roman"/>
          <w:sz w:val="24"/>
          <w:szCs w:val="24"/>
        </w:rPr>
        <w:t>Постановление Госко</w:t>
      </w:r>
      <w:r>
        <w:rPr>
          <w:rFonts w:ascii="Times New Roman" w:hAnsi="Times New Roman"/>
          <w:sz w:val="24"/>
          <w:szCs w:val="24"/>
        </w:rPr>
        <w:t xml:space="preserve">мтруда СССР от 06.04.1988 N 193 </w:t>
      </w:r>
      <w:r w:rsidRPr="00B40225">
        <w:rPr>
          <w:rFonts w:ascii="Times New Roman" w:hAnsi="Times New Roman"/>
          <w:sz w:val="24"/>
          <w:szCs w:val="24"/>
        </w:rPr>
        <w:t>"О согласовании Квалификационных характеристик должностей руководителей, специалистов и служащих предприятий и организаций автомобильного транспорта"</w:t>
      </w:r>
    </w:p>
    <w:p w:rsidR="00DC21B8" w:rsidRPr="00B40225" w:rsidRDefault="00DC21B8" w:rsidP="00D135B4">
      <w:pPr>
        <w:pStyle w:val="ab"/>
        <w:numPr>
          <w:ilvl w:val="0"/>
          <w:numId w:val="14"/>
        </w:numPr>
        <w:spacing w:line="360" w:lineRule="auto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40225">
        <w:rPr>
          <w:rFonts w:ascii="Times New Roman" w:hAnsi="Times New Roman"/>
          <w:sz w:val="24"/>
          <w:szCs w:val="24"/>
        </w:rPr>
        <w:t>Приказ Минтранса России от 28.09.2015 N 287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0225">
        <w:rPr>
          <w:rFonts w:ascii="Times New Roman" w:hAnsi="Times New Roman"/>
          <w:sz w:val="24"/>
          <w:szCs w:val="24"/>
        </w:rPr>
        <w:t xml:space="preserve">"Об утверждении Профессиональных и квалификационных требований к работникам юридических лиц и индивидуальных </w:t>
      </w:r>
      <w:r w:rsidRPr="00B40225">
        <w:rPr>
          <w:rFonts w:ascii="Times New Roman" w:hAnsi="Times New Roman"/>
          <w:sz w:val="24"/>
          <w:szCs w:val="24"/>
        </w:rPr>
        <w:lastRenderedPageBreak/>
        <w:t>предпринимателей, осуществляющих перевозки автомобильным транспортом и городским наземным электрическим транспортом"</w:t>
      </w:r>
    </w:p>
    <w:p w:rsidR="00DC21B8" w:rsidRPr="00B40225" w:rsidRDefault="00DC21B8" w:rsidP="00D135B4">
      <w:pPr>
        <w:pStyle w:val="ab"/>
        <w:numPr>
          <w:ilvl w:val="0"/>
          <w:numId w:val="14"/>
        </w:numPr>
        <w:spacing w:line="360" w:lineRule="auto"/>
        <w:ind w:left="567" w:hanging="567"/>
        <w:rPr>
          <w:rFonts w:ascii="Times New Roman" w:hAnsi="Times New Roman"/>
          <w:sz w:val="24"/>
          <w:szCs w:val="24"/>
        </w:rPr>
      </w:pPr>
      <w:r w:rsidRPr="00B40225">
        <w:rPr>
          <w:rFonts w:ascii="Times New Roman" w:hAnsi="Times New Roman"/>
          <w:sz w:val="24"/>
          <w:szCs w:val="24"/>
        </w:rPr>
        <w:t>Приказ Министерства транспорта Российской Федерации (Минтранс России) от 18 сентября 2008 г. N 152 г. Москва "Об утверждении обязательных реквизитов и порядка заполнения путевых листов"</w:t>
      </w:r>
    </w:p>
    <w:p w:rsidR="00DC21B8" w:rsidRDefault="00DC21B8" w:rsidP="00D135B4">
      <w:pPr>
        <w:pStyle w:val="ab"/>
        <w:numPr>
          <w:ilvl w:val="0"/>
          <w:numId w:val="14"/>
        </w:numPr>
        <w:spacing w:line="360" w:lineRule="auto"/>
        <w:ind w:left="567" w:hanging="567"/>
        <w:rPr>
          <w:rFonts w:ascii="Times New Roman" w:hAnsi="Times New Roman"/>
          <w:sz w:val="24"/>
          <w:szCs w:val="24"/>
        </w:rPr>
      </w:pPr>
      <w:r w:rsidRPr="00B40225">
        <w:rPr>
          <w:rFonts w:ascii="Times New Roman" w:hAnsi="Times New Roman"/>
          <w:sz w:val="24"/>
          <w:szCs w:val="24"/>
        </w:rPr>
        <w:t>Приказ Минт</w:t>
      </w:r>
      <w:r>
        <w:rPr>
          <w:rFonts w:ascii="Times New Roman" w:hAnsi="Times New Roman"/>
          <w:sz w:val="24"/>
          <w:szCs w:val="24"/>
        </w:rPr>
        <w:t xml:space="preserve">ранса России от 20.08.2004 N 15 (ред. от 13.10.2015) </w:t>
      </w:r>
      <w:r w:rsidRPr="00B40225">
        <w:rPr>
          <w:rFonts w:ascii="Times New Roman" w:hAnsi="Times New Roman"/>
          <w:sz w:val="24"/>
          <w:szCs w:val="24"/>
        </w:rPr>
        <w:t>"Об утверждении Положения об особенностях режима рабочего времени и времени отдыха водителей автомобилей"</w:t>
      </w:r>
    </w:p>
    <w:p w:rsidR="00DC21B8" w:rsidRDefault="00DC21B8" w:rsidP="00D135B4">
      <w:pPr>
        <w:pStyle w:val="ab"/>
        <w:numPr>
          <w:ilvl w:val="0"/>
          <w:numId w:val="14"/>
        </w:numPr>
        <w:spacing w:line="360" w:lineRule="auto"/>
        <w:ind w:left="567" w:hanging="567"/>
        <w:rPr>
          <w:rFonts w:ascii="Times New Roman" w:hAnsi="Times New Roman"/>
          <w:sz w:val="24"/>
          <w:szCs w:val="24"/>
        </w:rPr>
      </w:pPr>
      <w:r w:rsidRPr="00B40225">
        <w:rPr>
          <w:rFonts w:ascii="Times New Roman" w:hAnsi="Times New Roman"/>
          <w:sz w:val="24"/>
          <w:szCs w:val="24"/>
        </w:rPr>
        <w:t>Приказ Минтр</w:t>
      </w:r>
      <w:r>
        <w:rPr>
          <w:rFonts w:ascii="Times New Roman" w:hAnsi="Times New Roman"/>
          <w:sz w:val="24"/>
          <w:szCs w:val="24"/>
        </w:rPr>
        <w:t xml:space="preserve">анса России от 12.08.2011 N 211 (ред. от 16.09.2015) </w:t>
      </w:r>
      <w:r w:rsidRPr="00B40225">
        <w:rPr>
          <w:rFonts w:ascii="Times New Roman" w:hAnsi="Times New Roman"/>
          <w:sz w:val="24"/>
          <w:szCs w:val="24"/>
        </w:rPr>
        <w:t>"Об утверждении Порядка осуществления временных ограничений или прекращения движения транспортных средств по автомобильным дорогам федерального значения и частным автомобильным дорогам</w:t>
      </w:r>
      <w:r>
        <w:rPr>
          <w:rFonts w:ascii="Times New Roman" w:hAnsi="Times New Roman"/>
          <w:sz w:val="24"/>
          <w:szCs w:val="24"/>
        </w:rPr>
        <w:t>.</w:t>
      </w:r>
    </w:p>
    <w:p w:rsidR="00DC21B8" w:rsidRPr="00D154B0" w:rsidRDefault="00DC21B8" w:rsidP="00D135B4">
      <w:pPr>
        <w:pStyle w:val="ab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567" w:hanging="567"/>
        <w:rPr>
          <w:rFonts w:ascii="Times New Roman" w:hAnsi="Times New Roman"/>
          <w:sz w:val="24"/>
          <w:szCs w:val="24"/>
        </w:rPr>
      </w:pPr>
      <w:r w:rsidRPr="00D154B0">
        <w:rPr>
          <w:rFonts w:ascii="Times New Roman" w:hAnsi="Times New Roman"/>
          <w:sz w:val="24"/>
          <w:szCs w:val="24"/>
        </w:rPr>
        <w:t>Постановление Правит</w:t>
      </w:r>
      <w:r>
        <w:rPr>
          <w:rFonts w:ascii="Times New Roman" w:hAnsi="Times New Roman"/>
          <w:sz w:val="24"/>
          <w:szCs w:val="24"/>
        </w:rPr>
        <w:t xml:space="preserve">ельства РФ от 17.12.2013 N 1177 (ред. от 30.06.2015) </w:t>
      </w:r>
      <w:r w:rsidRPr="00D154B0">
        <w:rPr>
          <w:rFonts w:ascii="Times New Roman" w:hAnsi="Times New Roman"/>
          <w:sz w:val="24"/>
          <w:szCs w:val="24"/>
        </w:rPr>
        <w:t>"Об утверждении Правил организованной перевозки группы детей автобусами"</w:t>
      </w:r>
    </w:p>
    <w:p w:rsidR="00DC21B8" w:rsidRDefault="00DC21B8" w:rsidP="00D135B4">
      <w:pPr>
        <w:pStyle w:val="ab"/>
        <w:numPr>
          <w:ilvl w:val="0"/>
          <w:numId w:val="14"/>
        </w:numPr>
        <w:spacing w:line="360" w:lineRule="auto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Письмо </w:t>
      </w:r>
      <w:r w:rsidRPr="00D154B0">
        <w:rPr>
          <w:rFonts w:ascii="Times New Roman" w:hAnsi="Times New Roman"/>
          <w:sz w:val="24"/>
          <w:szCs w:val="24"/>
        </w:rPr>
        <w:t xml:space="preserve"> Минавтотр</w:t>
      </w:r>
      <w:r>
        <w:rPr>
          <w:rFonts w:ascii="Times New Roman" w:hAnsi="Times New Roman"/>
          <w:sz w:val="24"/>
          <w:szCs w:val="24"/>
        </w:rPr>
        <w:t xml:space="preserve">анса РСФСР от 05.10.1985 N 85-ц </w:t>
      </w:r>
      <w:r w:rsidRPr="00D154B0">
        <w:rPr>
          <w:rFonts w:ascii="Times New Roman" w:hAnsi="Times New Roman"/>
          <w:sz w:val="24"/>
          <w:szCs w:val="24"/>
        </w:rPr>
        <w:t>"О порядке временного прекращения движения автобусов на междугородных и пригородных маршрутах в неотложных случаях, вызванных стихийными явлениями или изменениями</w:t>
      </w:r>
      <w:r>
        <w:rPr>
          <w:rFonts w:ascii="Times New Roman" w:hAnsi="Times New Roman"/>
          <w:sz w:val="24"/>
          <w:szCs w:val="24"/>
        </w:rPr>
        <w:t xml:space="preserve"> дорожно-климатических условий" </w:t>
      </w:r>
      <w:r w:rsidRPr="00D154B0">
        <w:rPr>
          <w:rFonts w:ascii="Times New Roman" w:hAnsi="Times New Roman"/>
          <w:sz w:val="24"/>
          <w:szCs w:val="24"/>
        </w:rPr>
        <w:t xml:space="preserve">(вместе с "Руководством по временному прекращению движения автобусов на междугородных и пригородных маршрутах в неотложных случаях, вызванных стихийными явлениями или изменениями дорожно-климатических условий", утв. </w:t>
      </w:r>
      <w:r>
        <w:rPr>
          <w:rFonts w:ascii="Times New Roman" w:hAnsi="Times New Roman"/>
          <w:sz w:val="24"/>
          <w:szCs w:val="24"/>
        </w:rPr>
        <w:t>Минавтотрансом РСФСР 23.09.1985.</w:t>
      </w:r>
    </w:p>
    <w:p w:rsidR="00DC21B8" w:rsidRDefault="00DC21B8" w:rsidP="00D135B4">
      <w:pPr>
        <w:pStyle w:val="ab"/>
        <w:numPr>
          <w:ilvl w:val="0"/>
          <w:numId w:val="14"/>
        </w:numPr>
        <w:spacing w:line="360" w:lineRule="auto"/>
        <w:ind w:left="567" w:hanging="567"/>
        <w:rPr>
          <w:rFonts w:ascii="Times New Roman" w:hAnsi="Times New Roman"/>
          <w:sz w:val="24"/>
          <w:szCs w:val="24"/>
        </w:rPr>
      </w:pPr>
      <w:r w:rsidRPr="00D154B0">
        <w:rPr>
          <w:rFonts w:ascii="Times New Roman" w:hAnsi="Times New Roman"/>
          <w:sz w:val="24"/>
          <w:szCs w:val="24"/>
        </w:rPr>
        <w:t>Приказ Минздр</w:t>
      </w:r>
      <w:r>
        <w:rPr>
          <w:rFonts w:ascii="Times New Roman" w:hAnsi="Times New Roman"/>
          <w:sz w:val="24"/>
          <w:szCs w:val="24"/>
        </w:rPr>
        <w:t xml:space="preserve">ава России от 15.12.2014 N 835н </w:t>
      </w:r>
      <w:r w:rsidRPr="00D154B0">
        <w:rPr>
          <w:rFonts w:ascii="Times New Roman" w:hAnsi="Times New Roman"/>
          <w:sz w:val="24"/>
          <w:szCs w:val="24"/>
        </w:rPr>
        <w:t>"Об утверждении Порядка проведения предсменных, предрейсовых и послесменных, послер</w:t>
      </w:r>
      <w:r>
        <w:rPr>
          <w:rFonts w:ascii="Times New Roman" w:hAnsi="Times New Roman"/>
          <w:sz w:val="24"/>
          <w:szCs w:val="24"/>
        </w:rPr>
        <w:t>ейсовых медицинских осмотров"</w:t>
      </w:r>
    </w:p>
    <w:p w:rsidR="00DC21B8" w:rsidRDefault="00DC21B8" w:rsidP="00D135B4">
      <w:pPr>
        <w:pStyle w:val="ab"/>
        <w:numPr>
          <w:ilvl w:val="0"/>
          <w:numId w:val="14"/>
        </w:numPr>
        <w:spacing w:line="360" w:lineRule="auto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ДОПОГ</w:t>
      </w:r>
    </w:p>
    <w:p w:rsidR="00DC21B8" w:rsidRDefault="00DC21B8" w:rsidP="00D135B4">
      <w:pPr>
        <w:pStyle w:val="ab"/>
        <w:numPr>
          <w:ilvl w:val="0"/>
          <w:numId w:val="14"/>
        </w:numPr>
        <w:spacing w:line="360" w:lineRule="auto"/>
        <w:ind w:left="567" w:hanging="567"/>
        <w:rPr>
          <w:rFonts w:ascii="Times New Roman" w:hAnsi="Times New Roman"/>
          <w:sz w:val="24"/>
          <w:szCs w:val="24"/>
        </w:rPr>
      </w:pPr>
      <w:r w:rsidRPr="00412184">
        <w:rPr>
          <w:rFonts w:ascii="Times New Roman" w:hAnsi="Times New Roman"/>
          <w:bCs/>
          <w:sz w:val="24"/>
          <w:szCs w:val="24"/>
        </w:rPr>
        <w:t>Постановление Минтруда РФ от 12 мая 2003 г. N 28 "Об утверждении Межотраслевых правил по охране труда на автомобильном транспорте"</w:t>
      </w:r>
    </w:p>
    <w:p w:rsidR="00DC21B8" w:rsidRDefault="00DC21B8" w:rsidP="00D135B4">
      <w:pPr>
        <w:pStyle w:val="ab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567" w:hanging="567"/>
        <w:rPr>
          <w:rFonts w:ascii="Times New Roman" w:hAnsi="Times New Roman"/>
          <w:sz w:val="24"/>
          <w:szCs w:val="24"/>
        </w:rPr>
      </w:pPr>
      <w:r w:rsidRPr="00412184">
        <w:rPr>
          <w:rFonts w:ascii="Times New Roman" w:hAnsi="Times New Roman"/>
          <w:sz w:val="24"/>
          <w:szCs w:val="24"/>
        </w:rPr>
        <w:t>Федеральн</w:t>
      </w:r>
      <w:r>
        <w:rPr>
          <w:rFonts w:ascii="Times New Roman" w:hAnsi="Times New Roman"/>
          <w:sz w:val="24"/>
          <w:szCs w:val="24"/>
        </w:rPr>
        <w:t xml:space="preserve">ый закон от 13.07.2015 N 220-ФЗ </w:t>
      </w:r>
      <w:r w:rsidRPr="00412184">
        <w:rPr>
          <w:rFonts w:ascii="Times New Roman" w:hAnsi="Times New Roman"/>
          <w:sz w:val="24"/>
          <w:szCs w:val="24"/>
        </w:rPr>
        <w:t>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</w:t>
      </w:r>
    </w:p>
    <w:p w:rsidR="00DC21B8" w:rsidRDefault="00DC21B8" w:rsidP="00D135B4">
      <w:pPr>
        <w:pStyle w:val="ab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567" w:hanging="567"/>
        <w:rPr>
          <w:rFonts w:ascii="Times New Roman" w:hAnsi="Times New Roman"/>
          <w:sz w:val="24"/>
          <w:szCs w:val="24"/>
        </w:rPr>
      </w:pPr>
      <w:r w:rsidRPr="002C436C">
        <w:rPr>
          <w:rFonts w:ascii="Times New Roman" w:hAnsi="Times New Roman"/>
          <w:sz w:val="24"/>
          <w:szCs w:val="24"/>
        </w:rPr>
        <w:t xml:space="preserve"> «Грузовые автомобильные перевозки» : учебное пособие / М.Е. Майборода, В.В. Беднарский – Изд. 2-е – Ростов-наДону: Феникс, 2008 год.-442, (1) с</w:t>
      </w:r>
    </w:p>
    <w:p w:rsidR="00DC21B8" w:rsidRDefault="00DC21B8" w:rsidP="00D135B4">
      <w:pPr>
        <w:pStyle w:val="ab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567" w:hanging="567"/>
        <w:rPr>
          <w:rFonts w:ascii="Times New Roman" w:hAnsi="Times New Roman"/>
          <w:sz w:val="24"/>
          <w:szCs w:val="24"/>
        </w:rPr>
      </w:pPr>
      <w:r w:rsidRPr="002C436C">
        <w:rPr>
          <w:rFonts w:ascii="Times New Roman" w:hAnsi="Times New Roman"/>
          <w:sz w:val="24"/>
          <w:szCs w:val="24"/>
        </w:rPr>
        <w:t>«Городской транспорт» Учебник для вузов, М., Стройиздат, 1975. 287 стр.</w:t>
      </w:r>
    </w:p>
    <w:p w:rsidR="00DC21B8" w:rsidRDefault="00DC21B8" w:rsidP="00D135B4">
      <w:pPr>
        <w:pStyle w:val="ab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567" w:hanging="567"/>
        <w:rPr>
          <w:rFonts w:ascii="Times New Roman" w:hAnsi="Times New Roman"/>
          <w:sz w:val="24"/>
          <w:szCs w:val="24"/>
        </w:rPr>
      </w:pPr>
      <w:r w:rsidRPr="002C436C">
        <w:rPr>
          <w:rFonts w:ascii="Times New Roman" w:hAnsi="Times New Roman"/>
          <w:sz w:val="24"/>
          <w:szCs w:val="24"/>
        </w:rPr>
        <w:t>«Электрическая тяга: Городской наземный электрический транспорт»: Учебник для техникумов/ Байрыева Л.С., Шевченко В.В.,  М., Транспорт,1986г-206 стр.</w:t>
      </w:r>
    </w:p>
    <w:p w:rsidR="00DC21B8" w:rsidRDefault="00DC21B8" w:rsidP="00D135B4">
      <w:pPr>
        <w:pStyle w:val="ab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567" w:hanging="567"/>
        <w:rPr>
          <w:rFonts w:ascii="Times New Roman" w:hAnsi="Times New Roman"/>
          <w:sz w:val="24"/>
          <w:szCs w:val="24"/>
        </w:rPr>
      </w:pPr>
      <w:r w:rsidRPr="002C436C">
        <w:rPr>
          <w:rFonts w:ascii="Times New Roman" w:hAnsi="Times New Roman"/>
          <w:sz w:val="24"/>
          <w:szCs w:val="24"/>
        </w:rPr>
        <w:t>«Подвижной состав и сооружения городского электротранспорта». Учебник для техникомов./ Пономарев А.А., Иеропольский Б.К.,  – М: Транспорт, 1981год – 274 стр.</w:t>
      </w:r>
    </w:p>
    <w:p w:rsidR="00DC21B8" w:rsidRDefault="00DC21B8" w:rsidP="00D135B4">
      <w:pPr>
        <w:pStyle w:val="ab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567" w:hanging="567"/>
        <w:rPr>
          <w:rFonts w:ascii="Times New Roman" w:hAnsi="Times New Roman"/>
          <w:sz w:val="24"/>
          <w:szCs w:val="24"/>
        </w:rPr>
      </w:pPr>
      <w:r w:rsidRPr="002C436C">
        <w:rPr>
          <w:rFonts w:ascii="Times New Roman" w:hAnsi="Times New Roman"/>
          <w:sz w:val="24"/>
          <w:szCs w:val="24"/>
        </w:rPr>
        <w:lastRenderedPageBreak/>
        <w:t>«Технические средства городского электрического транспорта»: Учебное пособие для вузов./ - М.;Высшая школа., 1985 год, 448 стр.</w:t>
      </w:r>
    </w:p>
    <w:p w:rsidR="00DC21B8" w:rsidRDefault="00DC21B8" w:rsidP="00D135B4">
      <w:pPr>
        <w:pStyle w:val="ab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567" w:hanging="567"/>
        <w:rPr>
          <w:rFonts w:ascii="Times New Roman" w:hAnsi="Times New Roman"/>
          <w:sz w:val="24"/>
          <w:szCs w:val="24"/>
        </w:rPr>
      </w:pPr>
      <w:r w:rsidRPr="002C436C">
        <w:rPr>
          <w:rFonts w:ascii="Times New Roman" w:hAnsi="Times New Roman"/>
          <w:sz w:val="24"/>
          <w:szCs w:val="24"/>
        </w:rPr>
        <w:t>«Перевозка пассажиров автомобильным транспортом». Таранов А. Т. Изд-во «Транспорт», 1972 г., стр. 1—216.</w:t>
      </w:r>
    </w:p>
    <w:p w:rsidR="00DC21B8" w:rsidRDefault="00DC21B8" w:rsidP="00D135B4">
      <w:pPr>
        <w:pStyle w:val="ab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567" w:hanging="567"/>
        <w:rPr>
          <w:rFonts w:ascii="Times New Roman" w:hAnsi="Times New Roman"/>
          <w:sz w:val="24"/>
          <w:szCs w:val="24"/>
        </w:rPr>
      </w:pPr>
      <w:r w:rsidRPr="002C436C">
        <w:rPr>
          <w:rFonts w:ascii="Times New Roman" w:hAnsi="Times New Roman"/>
          <w:sz w:val="24"/>
          <w:szCs w:val="24"/>
        </w:rPr>
        <w:t>Бычков В.П. Экономика автотранспортного предприятия: Учебник. — М.: ИНФРА-М, 2006. - 384 с.</w:t>
      </w:r>
    </w:p>
    <w:p w:rsidR="00DC21B8" w:rsidRDefault="00DC21B8" w:rsidP="00D135B4">
      <w:pPr>
        <w:pStyle w:val="ab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567" w:hanging="567"/>
        <w:rPr>
          <w:rFonts w:ascii="Times New Roman" w:hAnsi="Times New Roman"/>
          <w:sz w:val="24"/>
          <w:szCs w:val="24"/>
        </w:rPr>
      </w:pPr>
      <w:r w:rsidRPr="002C436C">
        <w:rPr>
          <w:rFonts w:ascii="Times New Roman" w:hAnsi="Times New Roman"/>
          <w:sz w:val="24"/>
          <w:szCs w:val="24"/>
        </w:rPr>
        <w:t>Организация и управление пассажирскими автомобильными перевозками, / Спирин И.В., 2010 год.</w:t>
      </w:r>
    </w:p>
    <w:p w:rsidR="00DC21B8" w:rsidRDefault="00DC21B8" w:rsidP="00D135B4">
      <w:pPr>
        <w:pStyle w:val="ab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567" w:hanging="567"/>
        <w:rPr>
          <w:rFonts w:ascii="Times New Roman" w:hAnsi="Times New Roman"/>
          <w:sz w:val="24"/>
          <w:szCs w:val="24"/>
        </w:rPr>
      </w:pPr>
      <w:r w:rsidRPr="002C436C">
        <w:rPr>
          <w:rFonts w:ascii="Times New Roman" w:hAnsi="Times New Roman"/>
          <w:sz w:val="24"/>
          <w:szCs w:val="24"/>
        </w:rPr>
        <w:t>Организация перевозок пассажиров автомобильным транспортом. / Дуднев Д. И., Климова М. И., Менн А. А. М., «Транспорт», 1974. 296 с.</w:t>
      </w:r>
    </w:p>
    <w:p w:rsidR="00DC21B8" w:rsidRPr="00AE09C9" w:rsidRDefault="00DC21B8" w:rsidP="00D135B4">
      <w:pPr>
        <w:pStyle w:val="ab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567" w:hanging="567"/>
      </w:pPr>
      <w:r w:rsidRPr="002C436C">
        <w:rPr>
          <w:rFonts w:ascii="Times New Roman" w:hAnsi="Times New Roman"/>
          <w:color w:val="000000"/>
          <w:sz w:val="24"/>
          <w:szCs w:val="24"/>
        </w:rPr>
        <w:t>Справочник по перевозке грузов, пассажиров и багажа автомобильным и городским наземным электрическим транспортом</w:t>
      </w:r>
      <w:r>
        <w:rPr>
          <w:rFonts w:ascii="Times New Roman" w:hAnsi="Times New Roman"/>
          <w:color w:val="000000"/>
          <w:sz w:val="24"/>
          <w:szCs w:val="24"/>
        </w:rPr>
        <w:t xml:space="preserve">, / </w:t>
      </w:r>
      <w:r w:rsidRPr="002C436C">
        <w:rPr>
          <w:rFonts w:ascii="Times New Roman" w:hAnsi="Times New Roman"/>
          <w:color w:val="000000"/>
          <w:sz w:val="24"/>
          <w:szCs w:val="24"/>
        </w:rPr>
        <w:t>Морозов С.Ю.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2C436C">
        <w:rPr>
          <w:rFonts w:ascii="Times New Roman" w:hAnsi="Times New Roman"/>
          <w:color w:val="000000"/>
          <w:sz w:val="24"/>
          <w:szCs w:val="24"/>
        </w:rPr>
        <w:t> </w:t>
      </w:r>
      <w:hyperlink r:id="rId7" w:history="1">
        <w:r w:rsidRPr="002C436C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Ай Пи Эр Медиа</w:t>
        </w:r>
      </w:hyperlink>
      <w:r>
        <w:rPr>
          <w:rFonts w:ascii="Times New Roman" w:hAnsi="Times New Roman"/>
          <w:sz w:val="24"/>
          <w:szCs w:val="24"/>
        </w:rPr>
        <w:t>, 2009 год.</w:t>
      </w:r>
    </w:p>
    <w:p w:rsidR="00DC21B8" w:rsidRPr="00AE09C9" w:rsidRDefault="00DC21B8" w:rsidP="00D135B4">
      <w:pPr>
        <w:pStyle w:val="ab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567" w:hanging="567"/>
        <w:rPr>
          <w:rFonts w:ascii="Times New Roman" w:hAnsi="Times New Roman"/>
          <w:sz w:val="24"/>
          <w:szCs w:val="24"/>
        </w:rPr>
      </w:pPr>
      <w:r w:rsidRPr="00AE09C9">
        <w:rPr>
          <w:rFonts w:ascii="Tahoma" w:hAnsi="Tahoma" w:cs="Tahoma"/>
          <w:color w:val="333333"/>
          <w:sz w:val="15"/>
          <w:szCs w:val="15"/>
          <w:lang w:eastAsia="ru-RU"/>
        </w:rPr>
        <w:t xml:space="preserve"> </w:t>
      </w:r>
      <w:r w:rsidRPr="00AE09C9">
        <w:rPr>
          <w:rFonts w:ascii="Times New Roman" w:hAnsi="Times New Roman"/>
          <w:sz w:val="24"/>
          <w:szCs w:val="24"/>
        </w:rPr>
        <w:t>Организация движения и перевозок на городском пассажирском транспорте.</w:t>
      </w:r>
      <w:r>
        <w:rPr>
          <w:rFonts w:ascii="Times New Roman" w:hAnsi="Times New Roman"/>
          <w:sz w:val="24"/>
          <w:szCs w:val="24"/>
        </w:rPr>
        <w:t xml:space="preserve"> /</w:t>
      </w:r>
      <w:r w:rsidRPr="00AE09C9">
        <w:rPr>
          <w:rFonts w:ascii="Times New Roman" w:hAnsi="Times New Roman"/>
          <w:sz w:val="24"/>
          <w:szCs w:val="24"/>
        </w:rPr>
        <w:t xml:space="preserve"> Варелопуло Г. А. </w:t>
      </w:r>
      <w:r>
        <w:rPr>
          <w:rFonts w:ascii="Times New Roman" w:hAnsi="Times New Roman"/>
          <w:sz w:val="24"/>
          <w:szCs w:val="24"/>
        </w:rPr>
        <w:t>/</w:t>
      </w:r>
      <w:r w:rsidRPr="00AE09C9">
        <w:rPr>
          <w:rFonts w:ascii="Times New Roman" w:hAnsi="Times New Roman"/>
          <w:sz w:val="24"/>
          <w:szCs w:val="24"/>
        </w:rPr>
        <w:t xml:space="preserve"> — М.: Транспорт,  1990.— 208 с.</w:t>
      </w:r>
      <w:r w:rsidRPr="00AE09C9">
        <w:rPr>
          <w:rFonts w:ascii="Tahoma" w:hAnsi="Tahoma" w:cs="Tahoma"/>
          <w:color w:val="000000"/>
          <w:sz w:val="15"/>
          <w:szCs w:val="15"/>
          <w:shd w:val="clear" w:color="auto" w:fill="FFFFFF"/>
        </w:rPr>
        <w:t xml:space="preserve"> </w:t>
      </w:r>
    </w:p>
    <w:p w:rsidR="00DC21B8" w:rsidRDefault="00DC21B8" w:rsidP="00D135B4">
      <w:pPr>
        <w:pStyle w:val="ab"/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ahoma" w:hAnsi="Tahoma" w:cs="Tahoma"/>
          <w:color w:val="000000"/>
          <w:sz w:val="15"/>
          <w:szCs w:val="15"/>
          <w:shd w:val="clear" w:color="auto" w:fill="FFFFFF"/>
        </w:rPr>
        <w:t xml:space="preserve"> </w:t>
      </w:r>
      <w:r w:rsidRPr="00AE09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Организация движения и пассажирских перевозок на городском электрическом транспорте., /</w:t>
      </w:r>
      <w:r>
        <w:rPr>
          <w:rFonts w:ascii="Tahoma" w:hAnsi="Tahoma" w:cs="Tahoma"/>
          <w:color w:val="000000"/>
          <w:sz w:val="15"/>
          <w:szCs w:val="15"/>
          <w:shd w:val="clear" w:color="auto" w:fill="FFFFFF"/>
        </w:rPr>
        <w:t xml:space="preserve"> </w:t>
      </w:r>
      <w:r w:rsidRPr="00AE09C9">
        <w:rPr>
          <w:rFonts w:ascii="Times New Roman" w:hAnsi="Times New Roman"/>
          <w:sz w:val="24"/>
          <w:szCs w:val="24"/>
        </w:rPr>
        <w:t>Учебник для студентов высших учебных заведений. — Ю. М. Коссой, В. А. Поначугин, В.Н. Ши</w:t>
      </w:r>
      <w:r w:rsidRPr="00AE09C9">
        <w:rPr>
          <w:rFonts w:ascii="Times New Roman" w:hAnsi="Times New Roman"/>
          <w:sz w:val="24"/>
          <w:szCs w:val="24"/>
        </w:rPr>
        <w:softHyphen/>
        <w:t>р</w:t>
      </w:r>
      <w:r>
        <w:rPr>
          <w:rFonts w:ascii="Times New Roman" w:hAnsi="Times New Roman"/>
          <w:sz w:val="24"/>
          <w:szCs w:val="24"/>
        </w:rPr>
        <w:t>ин; Москва, Академия, 2002. -</w:t>
      </w:r>
      <w:r w:rsidRPr="00AE09C9">
        <w:rPr>
          <w:rFonts w:ascii="Times New Roman" w:hAnsi="Times New Roman"/>
          <w:sz w:val="24"/>
          <w:szCs w:val="24"/>
        </w:rPr>
        <w:t xml:space="preserve"> 272 с.</w:t>
      </w:r>
      <w:r w:rsidRPr="0098037B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</w:t>
      </w:r>
    </w:p>
    <w:p w:rsidR="00DC21B8" w:rsidRPr="0098037B" w:rsidRDefault="00DC21B8" w:rsidP="00D135B4">
      <w:pPr>
        <w:pStyle w:val="ab"/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567" w:hanging="567"/>
        <w:rPr>
          <w:rFonts w:ascii="Times New Roman" w:hAnsi="Times New Roman"/>
          <w:sz w:val="24"/>
          <w:szCs w:val="24"/>
        </w:rPr>
      </w:pPr>
      <w:r w:rsidRPr="0098037B">
        <w:rPr>
          <w:rFonts w:ascii="Times New Roman" w:hAnsi="Times New Roman"/>
          <w:sz w:val="24"/>
          <w:szCs w:val="24"/>
        </w:rPr>
        <w:t>Приказ Минтранса РФ от 18.10.2005 г. №127 «Об утверждении положения об особенностях режима рабочего времени и времени отдыха водителей трамвая и троллейбуса».</w:t>
      </w:r>
    </w:p>
    <w:p w:rsidR="00DC21B8" w:rsidRPr="0098037B" w:rsidRDefault="00DC21B8" w:rsidP="00D135B4">
      <w:pPr>
        <w:pStyle w:val="ab"/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567" w:hanging="567"/>
        <w:rPr>
          <w:rFonts w:ascii="Times New Roman" w:hAnsi="Times New Roman"/>
          <w:sz w:val="24"/>
          <w:szCs w:val="24"/>
        </w:rPr>
      </w:pPr>
      <w:r w:rsidRPr="0098037B">
        <w:rPr>
          <w:rFonts w:ascii="Times New Roman" w:hAnsi="Times New Roman"/>
          <w:sz w:val="24"/>
          <w:szCs w:val="24"/>
        </w:rPr>
        <w:t xml:space="preserve"> Распоряжение Минтранса РФ от 26.03.2001 г. №АН-20р «Об </w:t>
      </w:r>
      <w:r w:rsidRPr="0098037B">
        <w:rPr>
          <w:rFonts w:ascii="Times New Roman" w:hAnsi="Times New Roman"/>
          <w:bCs/>
          <w:sz w:val="24"/>
          <w:szCs w:val="24"/>
        </w:rPr>
        <w:t xml:space="preserve">утверждении </w:t>
      </w:r>
      <w:r w:rsidRPr="0098037B">
        <w:rPr>
          <w:rFonts w:ascii="Times New Roman" w:hAnsi="Times New Roman"/>
          <w:sz w:val="24"/>
          <w:szCs w:val="24"/>
        </w:rPr>
        <w:t>Правил технической эксплуатации троллейбусов».</w:t>
      </w:r>
    </w:p>
    <w:p w:rsidR="00DC21B8" w:rsidRPr="0098037B" w:rsidRDefault="00DC21B8" w:rsidP="00D135B4">
      <w:pPr>
        <w:pStyle w:val="ab"/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567" w:hanging="567"/>
        <w:rPr>
          <w:rFonts w:ascii="Times New Roman" w:hAnsi="Times New Roman"/>
          <w:sz w:val="24"/>
          <w:szCs w:val="24"/>
        </w:rPr>
      </w:pPr>
      <w:r w:rsidRPr="0098037B">
        <w:rPr>
          <w:rFonts w:ascii="Times New Roman" w:hAnsi="Times New Roman"/>
          <w:sz w:val="24"/>
          <w:szCs w:val="24"/>
        </w:rPr>
        <w:t>Распоряжение</w:t>
      </w:r>
      <w:r w:rsidRPr="0098037B">
        <w:rPr>
          <w:rFonts w:ascii="Times New Roman" w:hAnsi="Times New Roman"/>
          <w:sz w:val="24"/>
          <w:szCs w:val="24"/>
        </w:rPr>
        <w:tab/>
        <w:t>Минтранса РФ от 08.10.2003 г. №АК-25р «Об утверждении Примерной должностной инструкции водителя троллейбуса ».</w:t>
      </w:r>
    </w:p>
    <w:p w:rsidR="00DC21B8" w:rsidRPr="0098037B" w:rsidRDefault="00DC21B8" w:rsidP="00D135B4">
      <w:pPr>
        <w:pStyle w:val="ab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567" w:hanging="567"/>
        <w:rPr>
          <w:rFonts w:ascii="Times New Roman" w:hAnsi="Times New Roman"/>
          <w:bCs/>
          <w:sz w:val="24"/>
          <w:szCs w:val="24"/>
        </w:rPr>
      </w:pPr>
      <w:r w:rsidRPr="0098037B">
        <w:rPr>
          <w:rFonts w:ascii="Times New Roman" w:hAnsi="Times New Roman"/>
          <w:bCs/>
          <w:sz w:val="24"/>
          <w:szCs w:val="24"/>
        </w:rPr>
        <w:t>Распоряжение" Минтранса РФ от 09.12.2003 N АК-35-р "Об утверждении Примерной должностной инструкции кондуктора трамвая, троллейбуса"</w:t>
      </w:r>
    </w:p>
    <w:p w:rsidR="00DC21B8" w:rsidRPr="0098037B" w:rsidRDefault="00DC21B8" w:rsidP="00D135B4">
      <w:pPr>
        <w:pStyle w:val="ab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567" w:hanging="567"/>
        <w:rPr>
          <w:rFonts w:ascii="Times New Roman" w:hAnsi="Times New Roman"/>
          <w:bCs/>
          <w:sz w:val="24"/>
          <w:szCs w:val="24"/>
        </w:rPr>
      </w:pPr>
      <w:r w:rsidRPr="0098037B">
        <w:rPr>
          <w:rFonts w:ascii="Times New Roman" w:hAnsi="Times New Roman"/>
          <w:bCs/>
          <w:sz w:val="24"/>
          <w:szCs w:val="24"/>
        </w:rPr>
        <w:t xml:space="preserve"> Приказ Министерства жилищно-коммунального хозяйства РСФСР от 17 марта 1977 г. N 110 "Об утверждении Положения о квалификационных комиссиях трамвайно-троллейбусных, трамвайных и троллейбусных управлений и предприятий горэлектротранспорта РСФСР"</w:t>
      </w:r>
    </w:p>
    <w:p w:rsidR="00DC21B8" w:rsidRPr="0098037B" w:rsidRDefault="00DC21B8" w:rsidP="00D135B4">
      <w:pPr>
        <w:pStyle w:val="ab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567" w:hanging="567"/>
        <w:rPr>
          <w:rFonts w:ascii="Times New Roman" w:hAnsi="Times New Roman"/>
          <w:bCs/>
          <w:sz w:val="24"/>
          <w:szCs w:val="24"/>
        </w:rPr>
      </w:pPr>
      <w:r w:rsidRPr="0098037B">
        <w:rPr>
          <w:rFonts w:ascii="Times New Roman" w:hAnsi="Times New Roman"/>
          <w:sz w:val="24"/>
          <w:szCs w:val="24"/>
        </w:rPr>
        <w:t xml:space="preserve"> Положение об аттестационных комиссиях водителей трамвайных и троллейбусных предприятий горэлектротранспорта РФ. Утверждено Минтрансом РФ 30.05.1997г.</w:t>
      </w:r>
    </w:p>
    <w:p w:rsidR="00DC21B8" w:rsidRPr="0098037B" w:rsidRDefault="00DC21B8" w:rsidP="00D135B4">
      <w:pPr>
        <w:pStyle w:val="ab"/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567" w:hanging="567"/>
        <w:rPr>
          <w:rFonts w:ascii="Times New Roman" w:hAnsi="Times New Roman"/>
          <w:sz w:val="24"/>
          <w:szCs w:val="24"/>
        </w:rPr>
      </w:pPr>
      <w:r w:rsidRPr="0098037B">
        <w:rPr>
          <w:rFonts w:ascii="Times New Roman" w:hAnsi="Times New Roman"/>
          <w:sz w:val="24"/>
          <w:szCs w:val="24"/>
        </w:rPr>
        <w:t>Типовое положение об отделе безопасности и линейного контроля предприятий горэлектротранспорта. Утверждено Минтрансом РФ 18.09.1997г.</w:t>
      </w:r>
    </w:p>
    <w:p w:rsidR="00DC21B8" w:rsidRPr="0098037B" w:rsidRDefault="00DC21B8" w:rsidP="00D135B4">
      <w:pPr>
        <w:pStyle w:val="ab"/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567" w:hanging="567"/>
        <w:rPr>
          <w:rFonts w:ascii="Times New Roman" w:hAnsi="Times New Roman"/>
          <w:sz w:val="24"/>
          <w:szCs w:val="24"/>
        </w:rPr>
      </w:pPr>
      <w:r w:rsidRPr="0098037B">
        <w:rPr>
          <w:rFonts w:ascii="Times New Roman" w:hAnsi="Times New Roman"/>
          <w:sz w:val="24"/>
          <w:szCs w:val="24"/>
        </w:rPr>
        <w:t>Типовое положение о распределительных конечных станциях трамвайных (троллейбусных) предприятий горэлектротранспорта. Утверждено Минтрансом РФ 18.09.1997г.</w:t>
      </w:r>
    </w:p>
    <w:p w:rsidR="00DC21B8" w:rsidRPr="0098037B" w:rsidRDefault="00DC21B8" w:rsidP="00D135B4">
      <w:pPr>
        <w:pStyle w:val="ab"/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567" w:hanging="567"/>
        <w:rPr>
          <w:rFonts w:ascii="Times New Roman" w:hAnsi="Times New Roman"/>
          <w:sz w:val="24"/>
          <w:szCs w:val="24"/>
        </w:rPr>
      </w:pPr>
      <w:r w:rsidRPr="0098037B">
        <w:rPr>
          <w:rFonts w:ascii="Times New Roman" w:hAnsi="Times New Roman"/>
          <w:sz w:val="24"/>
          <w:szCs w:val="24"/>
        </w:rPr>
        <w:t>Правила технической эксплуатации трамвая. Утверждено Минтрансом РФ 2001 г</w:t>
      </w:r>
    </w:p>
    <w:p w:rsidR="00DC21B8" w:rsidRPr="0098037B" w:rsidRDefault="00DC21B8" w:rsidP="00D135B4">
      <w:pPr>
        <w:pStyle w:val="ab"/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567" w:hanging="567"/>
        <w:rPr>
          <w:rFonts w:ascii="Times New Roman" w:hAnsi="Times New Roman"/>
          <w:sz w:val="24"/>
          <w:szCs w:val="24"/>
        </w:rPr>
      </w:pPr>
      <w:r w:rsidRPr="0098037B">
        <w:rPr>
          <w:rFonts w:ascii="Times New Roman" w:hAnsi="Times New Roman"/>
          <w:sz w:val="24"/>
          <w:szCs w:val="24"/>
        </w:rPr>
        <w:t>ГОСТ 6962 - 75 Транспорт, электрифицированный с питанием 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37B">
        <w:rPr>
          <w:rFonts w:ascii="Times New Roman" w:hAnsi="Times New Roman"/>
          <w:sz w:val="24"/>
          <w:szCs w:val="24"/>
        </w:rPr>
        <w:t>контактной сети.</w:t>
      </w:r>
    </w:p>
    <w:p w:rsidR="00DC21B8" w:rsidRPr="002C436C" w:rsidRDefault="00DC21B8" w:rsidP="00D135B4">
      <w:pPr>
        <w:pStyle w:val="ab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567" w:hanging="567"/>
        <w:rPr>
          <w:rFonts w:ascii="Times New Roman" w:hAnsi="Times New Roman"/>
          <w:sz w:val="24"/>
          <w:szCs w:val="24"/>
        </w:rPr>
      </w:pPr>
      <w:r w:rsidRPr="00D135B4">
        <w:rPr>
          <w:rFonts w:ascii="Times New Roman" w:hAnsi="Times New Roman"/>
          <w:sz w:val="24"/>
          <w:szCs w:val="24"/>
        </w:rPr>
        <w:t>Журналы: «За рулем» и т.п.</w:t>
      </w:r>
      <w:r w:rsidRPr="002C436C">
        <w:rPr>
          <w:rFonts w:ascii="Times New Roman" w:hAnsi="Times New Roman"/>
          <w:sz w:val="24"/>
          <w:szCs w:val="24"/>
        </w:rPr>
        <w:t xml:space="preserve"> </w:t>
      </w:r>
    </w:p>
    <w:sectPr w:rsidR="00DC21B8" w:rsidRPr="002C436C" w:rsidSect="00B10AA8">
      <w:headerReference w:type="default" r:id="rId8"/>
      <w:pgSz w:w="11906" w:h="16838"/>
      <w:pgMar w:top="653" w:right="567" w:bottom="709" w:left="1134" w:header="142" w:footer="720" w:gutter="0"/>
      <w:pgNumType w:start="1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79F" w:rsidRDefault="000D479F">
      <w:pPr>
        <w:spacing w:after="0" w:line="240" w:lineRule="auto"/>
      </w:pPr>
      <w:r>
        <w:separator/>
      </w:r>
    </w:p>
  </w:endnote>
  <w:endnote w:type="continuationSeparator" w:id="0">
    <w:p w:rsidR="000D479F" w:rsidRDefault="000D4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79F" w:rsidRDefault="000D479F">
      <w:pPr>
        <w:spacing w:after="0" w:line="240" w:lineRule="auto"/>
      </w:pPr>
      <w:r>
        <w:separator/>
      </w:r>
    </w:p>
  </w:footnote>
  <w:footnote w:type="continuationSeparator" w:id="0">
    <w:p w:rsidR="000D479F" w:rsidRDefault="000D4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337" w:rsidRDefault="003B6337">
    <w:pPr>
      <w:pStyle w:val="a9"/>
      <w:jc w:val="right"/>
    </w:pPr>
  </w:p>
  <w:p w:rsidR="003B6337" w:rsidRDefault="003B6337">
    <w:pPr>
      <w:pStyle w:val="a9"/>
      <w:jc w:val="right"/>
    </w:pPr>
    <w:r>
      <w:fldChar w:fldCharType="begin"/>
    </w:r>
    <w:r>
      <w:instrText xml:space="preserve"> PAGE </w:instrText>
    </w:r>
    <w:r>
      <w:fldChar w:fldCharType="separate"/>
    </w:r>
    <w:r w:rsidR="0074447C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1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  <w:rPr>
        <w:rFonts w:cs="Times New Roman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 w15:restartNumberingAfterBreak="0">
    <w:nsid w:val="0000000F"/>
    <w:multiLevelType w:val="multilevel"/>
    <w:tmpl w:val="0000000E"/>
    <w:lvl w:ilvl="0">
      <w:start w:val="1"/>
      <w:numFmt w:val="decimal"/>
      <w:lvlText w:val="%1)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3" w15:restartNumberingAfterBreak="0">
    <w:nsid w:val="00000011"/>
    <w:multiLevelType w:val="multilevel"/>
    <w:tmpl w:val="00000010"/>
    <w:lvl w:ilvl="0">
      <w:start w:val="1"/>
      <w:numFmt w:val="decimal"/>
      <w:lvlText w:val="%1)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4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5" w15:restartNumberingAfterBreak="0">
    <w:nsid w:val="00000017"/>
    <w:multiLevelType w:val="multilevel"/>
    <w:tmpl w:val="00000016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6" w15:restartNumberingAfterBreak="0">
    <w:nsid w:val="00000019"/>
    <w:multiLevelType w:val="multilevel"/>
    <w:tmpl w:val="00000018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0280127C"/>
    <w:multiLevelType w:val="hybridMultilevel"/>
    <w:tmpl w:val="BBD0B2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0C710CCC"/>
    <w:multiLevelType w:val="hybridMultilevel"/>
    <w:tmpl w:val="21C84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12153B4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0" w15:restartNumberingAfterBreak="0">
    <w:nsid w:val="12421756"/>
    <w:multiLevelType w:val="hybridMultilevel"/>
    <w:tmpl w:val="D0C6C0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1FF35560"/>
    <w:multiLevelType w:val="hybridMultilevel"/>
    <w:tmpl w:val="C6D09068"/>
    <w:lvl w:ilvl="0" w:tplc="AA92493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278B3768"/>
    <w:multiLevelType w:val="hybridMultilevel"/>
    <w:tmpl w:val="DE1E9F6C"/>
    <w:lvl w:ilvl="0" w:tplc="7DC68AE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28F33EAE"/>
    <w:multiLevelType w:val="hybridMultilevel"/>
    <w:tmpl w:val="C9C05CF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4" w15:restartNumberingAfterBreak="0">
    <w:nsid w:val="3E0576D0"/>
    <w:multiLevelType w:val="multilevel"/>
    <w:tmpl w:val="57C24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206EC7"/>
    <w:multiLevelType w:val="hybridMultilevel"/>
    <w:tmpl w:val="4B4292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09528FF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7" w15:restartNumberingAfterBreak="0">
    <w:nsid w:val="68833B22"/>
    <w:multiLevelType w:val="hybridMultilevel"/>
    <w:tmpl w:val="41769CAE"/>
    <w:lvl w:ilvl="0" w:tplc="73C8512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705B270D"/>
    <w:multiLevelType w:val="hybridMultilevel"/>
    <w:tmpl w:val="569876E0"/>
    <w:lvl w:ilvl="0" w:tplc="D4569D9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78B34D4D"/>
    <w:multiLevelType w:val="hybridMultilevel"/>
    <w:tmpl w:val="74BCC11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0" w15:restartNumberingAfterBreak="0">
    <w:nsid w:val="796C0097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28"/>
  </w:num>
  <w:num w:numId="14">
    <w:abstractNumId w:val="23"/>
  </w:num>
  <w:num w:numId="15">
    <w:abstractNumId w:val="29"/>
  </w:num>
  <w:num w:numId="16">
    <w:abstractNumId w:val="17"/>
  </w:num>
  <w:num w:numId="17">
    <w:abstractNumId w:val="25"/>
  </w:num>
  <w:num w:numId="18">
    <w:abstractNumId w:val="26"/>
  </w:num>
  <w:num w:numId="19">
    <w:abstractNumId w:val="30"/>
  </w:num>
  <w:num w:numId="20">
    <w:abstractNumId w:val="19"/>
  </w:num>
  <w:num w:numId="21">
    <w:abstractNumId w:val="24"/>
  </w:num>
  <w:num w:numId="22">
    <w:abstractNumId w:val="20"/>
  </w:num>
  <w:num w:numId="23">
    <w:abstractNumId w:val="27"/>
  </w:num>
  <w:num w:numId="24">
    <w:abstractNumId w:val="22"/>
  </w:num>
  <w:num w:numId="25">
    <w:abstractNumId w:val="21"/>
  </w:num>
  <w:num w:numId="26">
    <w:abstractNumId w:val="12"/>
  </w:num>
  <w:num w:numId="27">
    <w:abstractNumId w:val="13"/>
  </w:num>
  <w:num w:numId="28">
    <w:abstractNumId w:val="14"/>
  </w:num>
  <w:num w:numId="29">
    <w:abstractNumId w:val="15"/>
  </w:num>
  <w:num w:numId="30">
    <w:abstractNumId w:val="16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24BE"/>
    <w:rsid w:val="00002B00"/>
    <w:rsid w:val="0000750A"/>
    <w:rsid w:val="00022BE1"/>
    <w:rsid w:val="00030094"/>
    <w:rsid w:val="000335AF"/>
    <w:rsid w:val="00047290"/>
    <w:rsid w:val="00052E84"/>
    <w:rsid w:val="00065C33"/>
    <w:rsid w:val="00072362"/>
    <w:rsid w:val="000940AD"/>
    <w:rsid w:val="000953F9"/>
    <w:rsid w:val="000A4FA8"/>
    <w:rsid w:val="000A79D9"/>
    <w:rsid w:val="000A7BFD"/>
    <w:rsid w:val="000B03CE"/>
    <w:rsid w:val="000C444F"/>
    <w:rsid w:val="000D479F"/>
    <w:rsid w:val="000E5091"/>
    <w:rsid w:val="00101882"/>
    <w:rsid w:val="00106D55"/>
    <w:rsid w:val="00110945"/>
    <w:rsid w:val="00110E9B"/>
    <w:rsid w:val="00115662"/>
    <w:rsid w:val="00116418"/>
    <w:rsid w:val="00121B81"/>
    <w:rsid w:val="00127309"/>
    <w:rsid w:val="001379AD"/>
    <w:rsid w:val="001405F2"/>
    <w:rsid w:val="0014700E"/>
    <w:rsid w:val="00154B98"/>
    <w:rsid w:val="00160F04"/>
    <w:rsid w:val="001661E1"/>
    <w:rsid w:val="00175455"/>
    <w:rsid w:val="00182FD0"/>
    <w:rsid w:val="001906A3"/>
    <w:rsid w:val="0019278C"/>
    <w:rsid w:val="00195C20"/>
    <w:rsid w:val="00196227"/>
    <w:rsid w:val="001C3B8C"/>
    <w:rsid w:val="001D6257"/>
    <w:rsid w:val="001E24F2"/>
    <w:rsid w:val="001E459A"/>
    <w:rsid w:val="001F477E"/>
    <w:rsid w:val="001F4EA8"/>
    <w:rsid w:val="00215473"/>
    <w:rsid w:val="002222FB"/>
    <w:rsid w:val="0023005C"/>
    <w:rsid w:val="002319D6"/>
    <w:rsid w:val="00234F8D"/>
    <w:rsid w:val="002869C9"/>
    <w:rsid w:val="00291A6C"/>
    <w:rsid w:val="00293398"/>
    <w:rsid w:val="002A7101"/>
    <w:rsid w:val="002B3289"/>
    <w:rsid w:val="002C01CD"/>
    <w:rsid w:val="002C3C08"/>
    <w:rsid w:val="002C436C"/>
    <w:rsid w:val="002C57C5"/>
    <w:rsid w:val="002E2B12"/>
    <w:rsid w:val="0030539A"/>
    <w:rsid w:val="00305863"/>
    <w:rsid w:val="00322306"/>
    <w:rsid w:val="0033639E"/>
    <w:rsid w:val="0036482F"/>
    <w:rsid w:val="003656C7"/>
    <w:rsid w:val="00370661"/>
    <w:rsid w:val="00373006"/>
    <w:rsid w:val="0037398A"/>
    <w:rsid w:val="003740F4"/>
    <w:rsid w:val="00374391"/>
    <w:rsid w:val="003809E8"/>
    <w:rsid w:val="0038105B"/>
    <w:rsid w:val="003839B7"/>
    <w:rsid w:val="0039000A"/>
    <w:rsid w:val="003B6337"/>
    <w:rsid w:val="003C5D59"/>
    <w:rsid w:val="003D09DA"/>
    <w:rsid w:val="003D3CA2"/>
    <w:rsid w:val="0040146C"/>
    <w:rsid w:val="00402BE1"/>
    <w:rsid w:val="00412184"/>
    <w:rsid w:val="00415B92"/>
    <w:rsid w:val="00420E47"/>
    <w:rsid w:val="00422B38"/>
    <w:rsid w:val="004247D8"/>
    <w:rsid w:val="0042527B"/>
    <w:rsid w:val="004314BB"/>
    <w:rsid w:val="00431D9F"/>
    <w:rsid w:val="00435819"/>
    <w:rsid w:val="00440268"/>
    <w:rsid w:val="00440E3A"/>
    <w:rsid w:val="004468F2"/>
    <w:rsid w:val="004538EF"/>
    <w:rsid w:val="00456A65"/>
    <w:rsid w:val="004575B0"/>
    <w:rsid w:val="00457D62"/>
    <w:rsid w:val="00470E74"/>
    <w:rsid w:val="00476691"/>
    <w:rsid w:val="00486997"/>
    <w:rsid w:val="004910D8"/>
    <w:rsid w:val="004A4484"/>
    <w:rsid w:val="004B24D5"/>
    <w:rsid w:val="004B43C7"/>
    <w:rsid w:val="004C3E8B"/>
    <w:rsid w:val="004C7955"/>
    <w:rsid w:val="004D0CB7"/>
    <w:rsid w:val="004E607C"/>
    <w:rsid w:val="004F19C1"/>
    <w:rsid w:val="004F77AA"/>
    <w:rsid w:val="005124A8"/>
    <w:rsid w:val="00516CBD"/>
    <w:rsid w:val="00522144"/>
    <w:rsid w:val="0052277A"/>
    <w:rsid w:val="005259BF"/>
    <w:rsid w:val="00527384"/>
    <w:rsid w:val="0053483E"/>
    <w:rsid w:val="00541285"/>
    <w:rsid w:val="0055148B"/>
    <w:rsid w:val="00552BEF"/>
    <w:rsid w:val="00555974"/>
    <w:rsid w:val="00584DC0"/>
    <w:rsid w:val="005C335E"/>
    <w:rsid w:val="005E6F76"/>
    <w:rsid w:val="005F177C"/>
    <w:rsid w:val="005F3F45"/>
    <w:rsid w:val="005F5005"/>
    <w:rsid w:val="005F684D"/>
    <w:rsid w:val="00605919"/>
    <w:rsid w:val="00613764"/>
    <w:rsid w:val="006232E5"/>
    <w:rsid w:val="006240D0"/>
    <w:rsid w:val="00630337"/>
    <w:rsid w:val="00643CA5"/>
    <w:rsid w:val="00645FF2"/>
    <w:rsid w:val="00646B9F"/>
    <w:rsid w:val="0064758C"/>
    <w:rsid w:val="00660E85"/>
    <w:rsid w:val="0066102A"/>
    <w:rsid w:val="006624BE"/>
    <w:rsid w:val="00664247"/>
    <w:rsid w:val="00685DED"/>
    <w:rsid w:val="00693C14"/>
    <w:rsid w:val="006E183D"/>
    <w:rsid w:val="006E1A97"/>
    <w:rsid w:val="006E5768"/>
    <w:rsid w:val="006E71BF"/>
    <w:rsid w:val="006F703F"/>
    <w:rsid w:val="00725FAF"/>
    <w:rsid w:val="00726A40"/>
    <w:rsid w:val="007309B4"/>
    <w:rsid w:val="00741E72"/>
    <w:rsid w:val="0074447C"/>
    <w:rsid w:val="00745447"/>
    <w:rsid w:val="00765045"/>
    <w:rsid w:val="00770ACC"/>
    <w:rsid w:val="00772976"/>
    <w:rsid w:val="0079510D"/>
    <w:rsid w:val="007A4DBC"/>
    <w:rsid w:val="007B56CD"/>
    <w:rsid w:val="007C4F63"/>
    <w:rsid w:val="007D6A98"/>
    <w:rsid w:val="007E18BA"/>
    <w:rsid w:val="007E2F02"/>
    <w:rsid w:val="007E5987"/>
    <w:rsid w:val="007E61CA"/>
    <w:rsid w:val="00803D5E"/>
    <w:rsid w:val="0081530C"/>
    <w:rsid w:val="008235A1"/>
    <w:rsid w:val="008239D0"/>
    <w:rsid w:val="00834B4F"/>
    <w:rsid w:val="008445E4"/>
    <w:rsid w:val="00846F00"/>
    <w:rsid w:val="00867FCC"/>
    <w:rsid w:val="00874245"/>
    <w:rsid w:val="008765A7"/>
    <w:rsid w:val="00877877"/>
    <w:rsid w:val="00892CA1"/>
    <w:rsid w:val="008A5F17"/>
    <w:rsid w:val="008B5522"/>
    <w:rsid w:val="008C24E6"/>
    <w:rsid w:val="008C5F37"/>
    <w:rsid w:val="008D18A6"/>
    <w:rsid w:val="008D1E51"/>
    <w:rsid w:val="008F3258"/>
    <w:rsid w:val="008F41D7"/>
    <w:rsid w:val="00902CA4"/>
    <w:rsid w:val="009042EF"/>
    <w:rsid w:val="009074A0"/>
    <w:rsid w:val="0093197B"/>
    <w:rsid w:val="009331BC"/>
    <w:rsid w:val="009333F3"/>
    <w:rsid w:val="00947505"/>
    <w:rsid w:val="0096407F"/>
    <w:rsid w:val="009640E5"/>
    <w:rsid w:val="00970440"/>
    <w:rsid w:val="0098037B"/>
    <w:rsid w:val="00982E7F"/>
    <w:rsid w:val="00984ECC"/>
    <w:rsid w:val="009A78AB"/>
    <w:rsid w:val="009C0F55"/>
    <w:rsid w:val="009C7EFF"/>
    <w:rsid w:val="009E4832"/>
    <w:rsid w:val="009E79D6"/>
    <w:rsid w:val="009F11CF"/>
    <w:rsid w:val="009F1BF2"/>
    <w:rsid w:val="009F64C9"/>
    <w:rsid w:val="00A105DC"/>
    <w:rsid w:val="00A2248A"/>
    <w:rsid w:val="00A421C3"/>
    <w:rsid w:val="00A52162"/>
    <w:rsid w:val="00A63328"/>
    <w:rsid w:val="00A64157"/>
    <w:rsid w:val="00A64C2D"/>
    <w:rsid w:val="00A65F95"/>
    <w:rsid w:val="00A709C1"/>
    <w:rsid w:val="00A72416"/>
    <w:rsid w:val="00A90A79"/>
    <w:rsid w:val="00A95F4D"/>
    <w:rsid w:val="00AB1288"/>
    <w:rsid w:val="00AB5AFC"/>
    <w:rsid w:val="00AC317F"/>
    <w:rsid w:val="00AE09C9"/>
    <w:rsid w:val="00AE29EF"/>
    <w:rsid w:val="00AE3373"/>
    <w:rsid w:val="00AF53C3"/>
    <w:rsid w:val="00AF64CF"/>
    <w:rsid w:val="00B01DD9"/>
    <w:rsid w:val="00B10AA8"/>
    <w:rsid w:val="00B165F5"/>
    <w:rsid w:val="00B27150"/>
    <w:rsid w:val="00B4021A"/>
    <w:rsid w:val="00B40225"/>
    <w:rsid w:val="00B50BBD"/>
    <w:rsid w:val="00B758B3"/>
    <w:rsid w:val="00B86015"/>
    <w:rsid w:val="00B93578"/>
    <w:rsid w:val="00BA055F"/>
    <w:rsid w:val="00BA37CD"/>
    <w:rsid w:val="00BC648E"/>
    <w:rsid w:val="00BD098E"/>
    <w:rsid w:val="00BD45BF"/>
    <w:rsid w:val="00BD63BE"/>
    <w:rsid w:val="00BE6D22"/>
    <w:rsid w:val="00C07CC6"/>
    <w:rsid w:val="00C1034F"/>
    <w:rsid w:val="00C1176E"/>
    <w:rsid w:val="00C14297"/>
    <w:rsid w:val="00C22F5C"/>
    <w:rsid w:val="00C307FD"/>
    <w:rsid w:val="00C43302"/>
    <w:rsid w:val="00C45194"/>
    <w:rsid w:val="00C51278"/>
    <w:rsid w:val="00C560FE"/>
    <w:rsid w:val="00C8216E"/>
    <w:rsid w:val="00C91684"/>
    <w:rsid w:val="00C95BB3"/>
    <w:rsid w:val="00CA6124"/>
    <w:rsid w:val="00CB30E3"/>
    <w:rsid w:val="00CB6592"/>
    <w:rsid w:val="00CE6C2B"/>
    <w:rsid w:val="00CF235B"/>
    <w:rsid w:val="00CF36FA"/>
    <w:rsid w:val="00D06103"/>
    <w:rsid w:val="00D1282C"/>
    <w:rsid w:val="00D135B4"/>
    <w:rsid w:val="00D154B0"/>
    <w:rsid w:val="00D506A0"/>
    <w:rsid w:val="00D55AD5"/>
    <w:rsid w:val="00D609B7"/>
    <w:rsid w:val="00D66F02"/>
    <w:rsid w:val="00D6705D"/>
    <w:rsid w:val="00D677C3"/>
    <w:rsid w:val="00D708F8"/>
    <w:rsid w:val="00D775B5"/>
    <w:rsid w:val="00D82F62"/>
    <w:rsid w:val="00D934B4"/>
    <w:rsid w:val="00DA0772"/>
    <w:rsid w:val="00DA4D3D"/>
    <w:rsid w:val="00DA50F8"/>
    <w:rsid w:val="00DB1593"/>
    <w:rsid w:val="00DB1E94"/>
    <w:rsid w:val="00DB625F"/>
    <w:rsid w:val="00DC21B8"/>
    <w:rsid w:val="00DC7642"/>
    <w:rsid w:val="00DC76E6"/>
    <w:rsid w:val="00DC775E"/>
    <w:rsid w:val="00DD7AEB"/>
    <w:rsid w:val="00DE29C6"/>
    <w:rsid w:val="00DF0AC4"/>
    <w:rsid w:val="00DF14EA"/>
    <w:rsid w:val="00DF3CB3"/>
    <w:rsid w:val="00DF500C"/>
    <w:rsid w:val="00E01B9E"/>
    <w:rsid w:val="00E02F61"/>
    <w:rsid w:val="00E04B63"/>
    <w:rsid w:val="00E221A0"/>
    <w:rsid w:val="00E325EC"/>
    <w:rsid w:val="00E3611E"/>
    <w:rsid w:val="00E375D5"/>
    <w:rsid w:val="00E51183"/>
    <w:rsid w:val="00E61D44"/>
    <w:rsid w:val="00E630AA"/>
    <w:rsid w:val="00E67703"/>
    <w:rsid w:val="00E703FC"/>
    <w:rsid w:val="00E70E59"/>
    <w:rsid w:val="00E828A4"/>
    <w:rsid w:val="00EB0D5B"/>
    <w:rsid w:val="00EB21AF"/>
    <w:rsid w:val="00EB709C"/>
    <w:rsid w:val="00EC10BD"/>
    <w:rsid w:val="00ED28B0"/>
    <w:rsid w:val="00EE057E"/>
    <w:rsid w:val="00EE0FE3"/>
    <w:rsid w:val="00EE2790"/>
    <w:rsid w:val="00F000C1"/>
    <w:rsid w:val="00F05DD7"/>
    <w:rsid w:val="00F1189F"/>
    <w:rsid w:val="00F27B0A"/>
    <w:rsid w:val="00F3711B"/>
    <w:rsid w:val="00F4150F"/>
    <w:rsid w:val="00F62DAC"/>
    <w:rsid w:val="00F638E0"/>
    <w:rsid w:val="00FA06D2"/>
    <w:rsid w:val="00FA31F6"/>
    <w:rsid w:val="00FB0773"/>
    <w:rsid w:val="00FE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C410F0"/>
  <w15:docId w15:val="{B5FE7FB8-B058-45CE-9169-6BEC68FAC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E94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745447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B1E94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45447"/>
    <w:rPr>
      <w:rFonts w:ascii="Cambria" w:hAnsi="Cambria" w:cs="Times New Roman"/>
      <w:b/>
      <w:bCs/>
      <w:color w:val="365F91"/>
      <w:sz w:val="28"/>
      <w:szCs w:val="28"/>
      <w:lang w:eastAsia="ar-SA" w:bidi="ar-SA"/>
    </w:rPr>
  </w:style>
  <w:style w:type="character" w:customStyle="1" w:styleId="30">
    <w:name w:val="Заголовок 3 Знак"/>
    <w:link w:val="3"/>
    <w:uiPriority w:val="9"/>
    <w:semiHidden/>
    <w:rsid w:val="00F8483C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11">
    <w:name w:val="Основной шрифт абзаца1"/>
    <w:uiPriority w:val="99"/>
    <w:rsid w:val="00DB1E94"/>
  </w:style>
  <w:style w:type="character" w:customStyle="1" w:styleId="a3">
    <w:name w:val="Верхний колонтитул Знак"/>
    <w:uiPriority w:val="99"/>
    <w:rsid w:val="00DB1E94"/>
    <w:rPr>
      <w:rFonts w:cs="Times New Roman"/>
    </w:rPr>
  </w:style>
  <w:style w:type="character" w:customStyle="1" w:styleId="a4">
    <w:name w:val="Нижний колонтитул Знак"/>
    <w:uiPriority w:val="99"/>
    <w:rsid w:val="00DB1E94"/>
    <w:rPr>
      <w:rFonts w:cs="Times New Roman"/>
    </w:rPr>
  </w:style>
  <w:style w:type="character" w:customStyle="1" w:styleId="WW8Num11z0">
    <w:name w:val="WW8Num11z0"/>
    <w:uiPriority w:val="99"/>
    <w:rsid w:val="00DB1E94"/>
    <w:rPr>
      <w:rFonts w:ascii="OpenSymbol" w:hAnsi="OpenSymbol"/>
    </w:rPr>
  </w:style>
  <w:style w:type="character" w:customStyle="1" w:styleId="WW8Num7z0">
    <w:name w:val="WW8Num7z0"/>
    <w:uiPriority w:val="99"/>
    <w:rsid w:val="00DB1E94"/>
    <w:rPr>
      <w:color w:val="000000"/>
    </w:rPr>
  </w:style>
  <w:style w:type="character" w:customStyle="1" w:styleId="WW8Num7z1">
    <w:name w:val="WW8Num7z1"/>
    <w:uiPriority w:val="99"/>
    <w:rsid w:val="00DB1E94"/>
  </w:style>
  <w:style w:type="character" w:customStyle="1" w:styleId="WW8Num7z2">
    <w:name w:val="WW8Num7z2"/>
    <w:uiPriority w:val="99"/>
    <w:rsid w:val="00DB1E94"/>
  </w:style>
  <w:style w:type="character" w:customStyle="1" w:styleId="WW8Num7z3">
    <w:name w:val="WW8Num7z3"/>
    <w:uiPriority w:val="99"/>
    <w:rsid w:val="00DB1E94"/>
  </w:style>
  <w:style w:type="character" w:customStyle="1" w:styleId="WW8Num7z4">
    <w:name w:val="WW8Num7z4"/>
    <w:uiPriority w:val="99"/>
    <w:rsid w:val="00DB1E94"/>
  </w:style>
  <w:style w:type="character" w:customStyle="1" w:styleId="WW8Num7z5">
    <w:name w:val="WW8Num7z5"/>
    <w:uiPriority w:val="99"/>
    <w:rsid w:val="00DB1E94"/>
  </w:style>
  <w:style w:type="character" w:customStyle="1" w:styleId="WW8Num7z6">
    <w:name w:val="WW8Num7z6"/>
    <w:uiPriority w:val="99"/>
    <w:rsid w:val="00DB1E94"/>
  </w:style>
  <w:style w:type="character" w:customStyle="1" w:styleId="WW8Num7z7">
    <w:name w:val="WW8Num7z7"/>
    <w:uiPriority w:val="99"/>
    <w:rsid w:val="00DB1E94"/>
  </w:style>
  <w:style w:type="character" w:customStyle="1" w:styleId="WW8Num7z8">
    <w:name w:val="WW8Num7z8"/>
    <w:uiPriority w:val="99"/>
    <w:rsid w:val="00DB1E94"/>
  </w:style>
  <w:style w:type="character" w:customStyle="1" w:styleId="a5">
    <w:name w:val="Символ нумерации"/>
    <w:uiPriority w:val="99"/>
    <w:rsid w:val="00DB1E94"/>
  </w:style>
  <w:style w:type="character" w:customStyle="1" w:styleId="WW8Num10z0">
    <w:name w:val="WW8Num10z0"/>
    <w:uiPriority w:val="99"/>
    <w:rsid w:val="00DB1E94"/>
  </w:style>
  <w:style w:type="character" w:customStyle="1" w:styleId="WW8Num6z0">
    <w:name w:val="WW8Num6z0"/>
    <w:uiPriority w:val="99"/>
    <w:rsid w:val="00DB1E94"/>
  </w:style>
  <w:style w:type="paragraph" w:customStyle="1" w:styleId="12">
    <w:name w:val="Заголовок1"/>
    <w:basedOn w:val="a"/>
    <w:next w:val="a6"/>
    <w:uiPriority w:val="99"/>
    <w:rsid w:val="00DB1E9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DB1E94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rsid w:val="00F8483C"/>
    <w:rPr>
      <w:rFonts w:ascii="Calibri" w:hAnsi="Calibri"/>
      <w:lang w:eastAsia="ar-SA"/>
    </w:rPr>
  </w:style>
  <w:style w:type="paragraph" w:styleId="a8">
    <w:name w:val="List"/>
    <w:basedOn w:val="a6"/>
    <w:uiPriority w:val="99"/>
    <w:rsid w:val="00DB1E94"/>
    <w:rPr>
      <w:rFonts w:cs="Mangal"/>
    </w:rPr>
  </w:style>
  <w:style w:type="paragraph" w:customStyle="1" w:styleId="13">
    <w:name w:val="Название1"/>
    <w:basedOn w:val="a"/>
    <w:uiPriority w:val="99"/>
    <w:rsid w:val="00DB1E9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DB1E94"/>
    <w:pPr>
      <w:suppressLineNumbers/>
    </w:pPr>
    <w:rPr>
      <w:rFonts w:cs="Mangal"/>
    </w:rPr>
  </w:style>
  <w:style w:type="paragraph" w:styleId="a9">
    <w:name w:val="header"/>
    <w:basedOn w:val="a"/>
    <w:link w:val="15"/>
    <w:uiPriority w:val="99"/>
    <w:rsid w:val="00DB1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link w:val="a9"/>
    <w:uiPriority w:val="99"/>
    <w:semiHidden/>
    <w:rsid w:val="00F8483C"/>
    <w:rPr>
      <w:rFonts w:ascii="Calibri" w:hAnsi="Calibri"/>
      <w:lang w:eastAsia="ar-SA"/>
    </w:rPr>
  </w:style>
  <w:style w:type="paragraph" w:styleId="aa">
    <w:name w:val="footer"/>
    <w:basedOn w:val="a"/>
    <w:link w:val="16"/>
    <w:uiPriority w:val="99"/>
    <w:rsid w:val="00DB1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link w:val="aa"/>
    <w:uiPriority w:val="99"/>
    <w:semiHidden/>
    <w:rsid w:val="00F8483C"/>
    <w:rPr>
      <w:rFonts w:ascii="Calibri" w:hAnsi="Calibri"/>
      <w:lang w:eastAsia="ar-SA"/>
    </w:rPr>
  </w:style>
  <w:style w:type="paragraph" w:customStyle="1" w:styleId="ConsPlusNonformat">
    <w:name w:val="ConsPlusNonformat"/>
    <w:uiPriority w:val="99"/>
    <w:rsid w:val="00DB1E94"/>
    <w:pPr>
      <w:widowControl w:val="0"/>
      <w:suppressAutoHyphens/>
      <w:spacing w:line="100" w:lineRule="atLeast"/>
    </w:pPr>
    <w:rPr>
      <w:rFonts w:ascii="Courier New" w:eastAsia="SimSun" w:hAnsi="Courier New" w:cs="Courier New"/>
      <w:lang w:eastAsia="ar-SA"/>
    </w:rPr>
  </w:style>
  <w:style w:type="paragraph" w:styleId="ab">
    <w:name w:val="List Paragraph"/>
    <w:basedOn w:val="a"/>
    <w:uiPriority w:val="99"/>
    <w:qFormat/>
    <w:rsid w:val="0042527B"/>
    <w:pPr>
      <w:ind w:left="720"/>
      <w:contextualSpacing/>
    </w:pPr>
  </w:style>
  <w:style w:type="paragraph" w:customStyle="1" w:styleId="ConsPlusNormal">
    <w:name w:val="ConsPlusNormal"/>
    <w:uiPriority w:val="99"/>
    <w:rsid w:val="00C1429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Hyperlink"/>
    <w:uiPriority w:val="99"/>
    <w:rsid w:val="00EE0FE3"/>
    <w:rPr>
      <w:rFonts w:cs="Times New Roman"/>
      <w:color w:val="0000FF"/>
      <w:u w:val="single"/>
    </w:rPr>
  </w:style>
  <w:style w:type="paragraph" w:styleId="ad">
    <w:name w:val="No Spacing"/>
    <w:uiPriority w:val="99"/>
    <w:qFormat/>
    <w:rsid w:val="00101882"/>
    <w:pPr>
      <w:suppressAutoHyphens/>
    </w:pPr>
    <w:rPr>
      <w:rFonts w:ascii="Calibri" w:hAnsi="Calibri"/>
      <w:sz w:val="22"/>
      <w:szCs w:val="22"/>
      <w:lang w:eastAsia="ar-SA"/>
    </w:rPr>
  </w:style>
  <w:style w:type="character" w:customStyle="1" w:styleId="ae">
    <w:name w:val="Основной текст_"/>
    <w:link w:val="31"/>
    <w:uiPriority w:val="99"/>
    <w:locked/>
    <w:rsid w:val="00745447"/>
    <w:rPr>
      <w:rFonts w:cs="Times New Roman"/>
      <w:sz w:val="27"/>
      <w:szCs w:val="27"/>
      <w:shd w:val="clear" w:color="auto" w:fill="FFFFFF"/>
    </w:rPr>
  </w:style>
  <w:style w:type="character" w:customStyle="1" w:styleId="af">
    <w:name w:val="Основной текст + Полужирный"/>
    <w:uiPriority w:val="99"/>
    <w:rsid w:val="00745447"/>
    <w:rPr>
      <w:rFonts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31">
    <w:name w:val="Основной текст3"/>
    <w:basedOn w:val="a"/>
    <w:link w:val="ae"/>
    <w:uiPriority w:val="99"/>
    <w:rsid w:val="00745447"/>
    <w:pPr>
      <w:widowControl w:val="0"/>
      <w:shd w:val="clear" w:color="auto" w:fill="FFFFFF"/>
      <w:suppressAutoHyphens w:val="0"/>
      <w:spacing w:before="360" w:after="0" w:line="322" w:lineRule="exact"/>
      <w:ind w:firstLine="720"/>
      <w:jc w:val="both"/>
    </w:pPr>
    <w:rPr>
      <w:rFonts w:ascii="Times New Roman" w:hAnsi="Times New Roman"/>
      <w:sz w:val="27"/>
      <w:szCs w:val="27"/>
      <w:lang w:eastAsia="ru-RU"/>
    </w:rPr>
  </w:style>
  <w:style w:type="character" w:customStyle="1" w:styleId="2">
    <w:name w:val="Колонтитул (2)"/>
    <w:uiPriority w:val="99"/>
    <w:rsid w:val="00745447"/>
    <w:rPr>
      <w:rFonts w:ascii="Times New Roman" w:hAnsi="Times New Roman" w:cs="Times New Roman"/>
      <w:sz w:val="20"/>
      <w:szCs w:val="20"/>
      <w:u w:val="none"/>
    </w:rPr>
  </w:style>
  <w:style w:type="character" w:customStyle="1" w:styleId="af0">
    <w:name w:val="Колонтитул"/>
    <w:uiPriority w:val="99"/>
    <w:rsid w:val="00C22F5C"/>
    <w:rPr>
      <w:rFonts w:ascii="Times New Roman" w:hAnsi="Times New Roman" w:cs="Times New Roman"/>
      <w:i/>
      <w:iCs/>
      <w:sz w:val="19"/>
      <w:szCs w:val="19"/>
      <w:u w:val="none"/>
    </w:rPr>
  </w:style>
  <w:style w:type="character" w:customStyle="1" w:styleId="215">
    <w:name w:val="Колонтитул (2) + 15"/>
    <w:aliases w:val="5 pt,Полужирный"/>
    <w:uiPriority w:val="99"/>
    <w:rsid w:val="00C22F5C"/>
    <w:rPr>
      <w:rFonts w:ascii="Times New Roman" w:hAnsi="Times New Roman" w:cs="Times New Roman"/>
      <w:sz w:val="20"/>
      <w:szCs w:val="20"/>
      <w:u w:val="none"/>
    </w:rPr>
  </w:style>
  <w:style w:type="paragraph" w:styleId="af1">
    <w:name w:val="Normal (Web)"/>
    <w:basedOn w:val="a"/>
    <w:uiPriority w:val="99"/>
    <w:semiHidden/>
    <w:rsid w:val="005124A8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5124A8"/>
    <w:rPr>
      <w:rFonts w:cs="Times New Roman"/>
    </w:rPr>
  </w:style>
  <w:style w:type="table" w:styleId="af2">
    <w:name w:val="Table Grid"/>
    <w:basedOn w:val="a1"/>
    <w:uiPriority w:val="99"/>
    <w:rsid w:val="00CF36FA"/>
    <w:rPr>
      <w:rFonts w:ascii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Emphasis"/>
    <w:uiPriority w:val="99"/>
    <w:qFormat/>
    <w:rsid w:val="002C436C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86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69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6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69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6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nigisosklada.ru/phouse/%c0%e9+%cf%e8+%dd%f0+%cc%e5%e4%e8%e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43</Pages>
  <Words>11652</Words>
  <Characters>66417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</cp:lastModifiedBy>
  <cp:revision>21</cp:revision>
  <cp:lastPrinted>2016-04-27T04:26:00Z</cp:lastPrinted>
  <dcterms:created xsi:type="dcterms:W3CDTF">2016-04-28T14:35:00Z</dcterms:created>
  <dcterms:modified xsi:type="dcterms:W3CDTF">2021-07-29T11:04:00Z</dcterms:modified>
</cp:coreProperties>
</file>